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062CF" w14:textId="77777777" w:rsidR="005B3C26" w:rsidRDefault="005B3C26" w:rsidP="005B3C26">
      <w:pPr>
        <w:spacing w:line="360" w:lineRule="auto"/>
        <w:jc w:val="both"/>
      </w:pPr>
      <w:proofErr w:type="spellStart"/>
      <w:r w:rsidRPr="005B3C26">
        <w:t>Дисциплина</w:t>
      </w:r>
      <w:proofErr w:type="spellEnd"/>
      <w:r>
        <w:t>:</w:t>
      </w:r>
      <w:r w:rsidRPr="005B3C26">
        <w:t xml:space="preserve"> „</w:t>
      </w:r>
      <w:proofErr w:type="spellStart"/>
      <w:r w:rsidRPr="005B3C26">
        <w:t>Международни</w:t>
      </w:r>
      <w:proofErr w:type="spellEnd"/>
      <w:r w:rsidRPr="005B3C26">
        <w:t xml:space="preserve"> </w:t>
      </w:r>
      <w:proofErr w:type="spellStart"/>
      <w:proofErr w:type="gramStart"/>
      <w:r w:rsidRPr="005B3C26">
        <w:t>отношения</w:t>
      </w:r>
      <w:proofErr w:type="spellEnd"/>
      <w:r w:rsidRPr="005B3C26">
        <w:t>“</w:t>
      </w:r>
      <w:proofErr w:type="gramEnd"/>
    </w:p>
    <w:p w14:paraId="422F66B2" w14:textId="77777777" w:rsidR="005B3C26" w:rsidRDefault="005B3C26" w:rsidP="005B3C26">
      <w:pPr>
        <w:spacing w:line="360" w:lineRule="auto"/>
        <w:jc w:val="both"/>
      </w:pPr>
      <w:proofErr w:type="spellStart"/>
      <w:r w:rsidRPr="005B3C26">
        <w:t>специалност</w:t>
      </w:r>
      <w:proofErr w:type="spellEnd"/>
      <w:r w:rsidRPr="005B3C26">
        <w:t xml:space="preserve"> „</w:t>
      </w:r>
      <w:proofErr w:type="spellStart"/>
      <w:proofErr w:type="gramStart"/>
      <w:r w:rsidRPr="005B3C26">
        <w:t>Право</w:t>
      </w:r>
      <w:proofErr w:type="spellEnd"/>
      <w:r w:rsidRPr="005B3C26">
        <w:t>“</w:t>
      </w:r>
      <w:proofErr w:type="gramEnd"/>
    </w:p>
    <w:p w14:paraId="324F2D59" w14:textId="77777777" w:rsidR="005B3C26" w:rsidRDefault="005B3C26" w:rsidP="005B3C26">
      <w:pPr>
        <w:spacing w:line="360" w:lineRule="auto"/>
        <w:jc w:val="both"/>
      </w:pPr>
      <w:proofErr w:type="spellStart"/>
      <w:r w:rsidRPr="005B3C26">
        <w:t>номер</w:t>
      </w:r>
      <w:proofErr w:type="spellEnd"/>
      <w:r w:rsidRPr="005B3C26">
        <w:t xml:space="preserve"> </w:t>
      </w:r>
      <w:proofErr w:type="spellStart"/>
      <w:r w:rsidRPr="005B3C26">
        <w:t>на</w:t>
      </w:r>
      <w:proofErr w:type="spellEnd"/>
      <w:r w:rsidRPr="005B3C26">
        <w:t xml:space="preserve"> </w:t>
      </w:r>
      <w:proofErr w:type="spellStart"/>
      <w:r w:rsidRPr="005B3C26">
        <w:t>поток</w:t>
      </w:r>
      <w:proofErr w:type="spellEnd"/>
    </w:p>
    <w:p w14:paraId="1CB54BA9" w14:textId="77777777" w:rsidR="005B3C26" w:rsidRDefault="005B3C26" w:rsidP="005B3C26">
      <w:pPr>
        <w:spacing w:line="360" w:lineRule="auto"/>
        <w:jc w:val="both"/>
      </w:pPr>
      <w:proofErr w:type="spellStart"/>
      <w:r w:rsidRPr="005B3C26">
        <w:t>име</w:t>
      </w:r>
      <w:proofErr w:type="spellEnd"/>
      <w:r w:rsidRPr="005B3C26">
        <w:t xml:space="preserve"> </w:t>
      </w:r>
      <w:proofErr w:type="spellStart"/>
      <w:r w:rsidRPr="005B3C26">
        <w:t>на</w:t>
      </w:r>
      <w:proofErr w:type="spellEnd"/>
      <w:r w:rsidRPr="005B3C26">
        <w:t xml:space="preserve"> </w:t>
      </w:r>
      <w:proofErr w:type="spellStart"/>
      <w:r w:rsidRPr="005B3C26">
        <w:t>студента</w:t>
      </w:r>
      <w:proofErr w:type="spellEnd"/>
      <w:r w:rsidRPr="005B3C26">
        <w:t xml:space="preserve"> и </w:t>
      </w:r>
      <w:proofErr w:type="spellStart"/>
      <w:r w:rsidRPr="005B3C26">
        <w:t>факултетен</w:t>
      </w:r>
      <w:proofErr w:type="spellEnd"/>
      <w:r w:rsidRPr="005B3C26">
        <w:t xml:space="preserve"> </w:t>
      </w:r>
      <w:proofErr w:type="spellStart"/>
      <w:r w:rsidRPr="005B3C26">
        <w:t>номер</w:t>
      </w:r>
      <w:proofErr w:type="spellEnd"/>
    </w:p>
    <w:p w14:paraId="789B7F83" w14:textId="77777777" w:rsidR="005B3C26" w:rsidRDefault="005B3C26" w:rsidP="005B3C26">
      <w:pPr>
        <w:spacing w:line="360" w:lineRule="auto"/>
        <w:jc w:val="both"/>
      </w:pPr>
    </w:p>
    <w:p w14:paraId="5A434FC9" w14:textId="039FBAFA" w:rsidR="005B3C26" w:rsidRDefault="005B3C26" w:rsidP="005B3C26">
      <w:pPr>
        <w:spacing w:line="360" w:lineRule="auto"/>
        <w:jc w:val="both"/>
      </w:pPr>
      <w:proofErr w:type="spellStart"/>
      <w:r>
        <w:t>T</w:t>
      </w:r>
      <w:r w:rsidRPr="005B3C26">
        <w:t>ема</w:t>
      </w:r>
      <w:proofErr w:type="spellEnd"/>
      <w:r>
        <w:t>:</w:t>
      </w:r>
      <w:r w:rsidRPr="005B3C26">
        <w:rPr>
          <w:rFonts w:ascii="Segoe UI" w:hAnsi="Segoe UI" w:cs="Segoe UI"/>
          <w:color w:val="374151"/>
        </w:rPr>
        <w:t xml:space="preserve"> </w:t>
      </w:r>
      <w:proofErr w:type="spellStart"/>
      <w:r w:rsidRPr="005B3C26">
        <w:t>Адаптацията</w:t>
      </w:r>
      <w:proofErr w:type="spellEnd"/>
      <w:r w:rsidRPr="005B3C26">
        <w:t xml:space="preserve"> </w:t>
      </w:r>
      <w:proofErr w:type="spellStart"/>
      <w:r w:rsidRPr="005B3C26">
        <w:t>на</w:t>
      </w:r>
      <w:proofErr w:type="spellEnd"/>
      <w:r w:rsidRPr="005B3C26">
        <w:t xml:space="preserve"> НАТО </w:t>
      </w:r>
      <w:proofErr w:type="spellStart"/>
      <w:r w:rsidRPr="005B3C26">
        <w:t>към</w:t>
      </w:r>
      <w:proofErr w:type="spellEnd"/>
      <w:r w:rsidRPr="005B3C26">
        <w:t xml:space="preserve"> </w:t>
      </w:r>
      <w:proofErr w:type="spellStart"/>
      <w:r w:rsidRPr="005B3C26">
        <w:t>хибридните</w:t>
      </w:r>
      <w:proofErr w:type="spellEnd"/>
      <w:r w:rsidRPr="005B3C26">
        <w:t xml:space="preserve"> </w:t>
      </w:r>
      <w:proofErr w:type="spellStart"/>
      <w:r w:rsidRPr="005B3C26">
        <w:t>заплахи</w:t>
      </w:r>
      <w:proofErr w:type="spellEnd"/>
      <w:r w:rsidRPr="005B3C26">
        <w:t xml:space="preserve"> </w:t>
      </w:r>
      <w:proofErr w:type="spellStart"/>
      <w:r w:rsidRPr="005B3C26">
        <w:t>след</w:t>
      </w:r>
      <w:proofErr w:type="spellEnd"/>
      <w:r w:rsidRPr="005B3C26">
        <w:t xml:space="preserve"> </w:t>
      </w:r>
      <w:proofErr w:type="spellStart"/>
      <w:r w:rsidRPr="005B3C26">
        <w:t>края</w:t>
      </w:r>
      <w:proofErr w:type="spellEnd"/>
      <w:r w:rsidRPr="005B3C26">
        <w:t xml:space="preserve"> </w:t>
      </w:r>
      <w:proofErr w:type="spellStart"/>
      <w:r w:rsidRPr="005B3C26">
        <w:t>на</w:t>
      </w:r>
      <w:proofErr w:type="spellEnd"/>
      <w:r w:rsidRPr="005B3C26">
        <w:t xml:space="preserve"> </w:t>
      </w:r>
      <w:proofErr w:type="spellStart"/>
      <w:r w:rsidRPr="005B3C26">
        <w:t>Студената</w:t>
      </w:r>
      <w:proofErr w:type="spellEnd"/>
      <w:r w:rsidRPr="005B3C26">
        <w:t xml:space="preserve"> </w:t>
      </w:r>
      <w:proofErr w:type="spellStart"/>
      <w:r w:rsidRPr="005B3C26">
        <w:t>война</w:t>
      </w:r>
      <w:proofErr w:type="spellEnd"/>
    </w:p>
    <w:p w14:paraId="3F859C22" w14:textId="5AFBF3B2" w:rsidR="005B3C26" w:rsidRPr="00467AA3" w:rsidRDefault="005B3C26" w:rsidP="005B3C26">
      <w:pPr>
        <w:spacing w:line="360" w:lineRule="auto"/>
        <w:jc w:val="both"/>
        <w:rPr>
          <w:lang w:val="bg-BG"/>
        </w:rPr>
      </w:pPr>
      <w:proofErr w:type="spellStart"/>
      <w:r w:rsidRPr="005B3C26">
        <w:t>брой</w:t>
      </w:r>
      <w:proofErr w:type="spellEnd"/>
      <w:r w:rsidRPr="005B3C26">
        <w:t xml:space="preserve"> </w:t>
      </w:r>
      <w:proofErr w:type="spellStart"/>
      <w:r w:rsidRPr="005B3C26">
        <w:t>знаци</w:t>
      </w:r>
      <w:proofErr w:type="spellEnd"/>
      <w:r w:rsidRPr="005B3C26">
        <w:t xml:space="preserve"> </w:t>
      </w:r>
      <w:proofErr w:type="spellStart"/>
      <w:r w:rsidRPr="005B3C26">
        <w:t>на</w:t>
      </w:r>
      <w:proofErr w:type="spellEnd"/>
      <w:r w:rsidRPr="005B3C26">
        <w:t xml:space="preserve"> </w:t>
      </w:r>
      <w:proofErr w:type="spellStart"/>
      <w:r w:rsidRPr="005B3C26">
        <w:t>текста</w:t>
      </w:r>
      <w:proofErr w:type="spellEnd"/>
      <w:r w:rsidRPr="005B3C26">
        <w:t xml:space="preserve"> (с </w:t>
      </w:r>
      <w:proofErr w:type="spellStart"/>
      <w:r w:rsidRPr="005B3C26">
        <w:t>включени</w:t>
      </w:r>
      <w:proofErr w:type="spellEnd"/>
      <w:r w:rsidRPr="005B3C26">
        <w:t xml:space="preserve"> </w:t>
      </w:r>
      <w:proofErr w:type="spellStart"/>
      <w:r w:rsidRPr="005B3C26">
        <w:t>бележки</w:t>
      </w:r>
      <w:proofErr w:type="spellEnd"/>
      <w:r w:rsidRPr="005B3C26">
        <w:t xml:space="preserve"> и </w:t>
      </w:r>
      <w:proofErr w:type="spellStart"/>
      <w:r w:rsidRPr="005B3C26">
        <w:t>библиография</w:t>
      </w:r>
      <w:proofErr w:type="spellEnd"/>
      <w:r w:rsidRPr="005B3C26">
        <w:t>)</w:t>
      </w:r>
      <w:r>
        <w:t xml:space="preserve">: </w:t>
      </w:r>
      <w:r w:rsidR="00467AA3">
        <w:rPr>
          <w:lang w:val="bg-BG"/>
        </w:rPr>
        <w:t>9 219</w:t>
      </w:r>
    </w:p>
    <w:p w14:paraId="548216B3" w14:textId="77777777" w:rsidR="005B3C26" w:rsidRDefault="005B3C26">
      <w:pPr>
        <w:spacing w:after="200" w:line="276" w:lineRule="auto"/>
      </w:pPr>
      <w:r>
        <w:br w:type="page"/>
      </w:r>
    </w:p>
    <w:p w14:paraId="458C8A9F" w14:textId="77777777" w:rsidR="005B3C26" w:rsidRPr="005B3C26" w:rsidRDefault="005B3C26" w:rsidP="005B3C26">
      <w:pPr>
        <w:spacing w:line="360" w:lineRule="auto"/>
        <w:ind w:left="708"/>
        <w:jc w:val="both"/>
        <w:rPr>
          <w:b/>
          <w:bCs/>
          <w:lang w:val="en-GB"/>
        </w:rPr>
      </w:pPr>
      <w:r w:rsidRPr="005B3C26">
        <w:rPr>
          <w:lang w:val="en-GB"/>
        </w:rPr>
        <w:lastRenderedPageBreak/>
        <w:br/>
      </w:r>
      <w:proofErr w:type="spellStart"/>
      <w:r w:rsidRPr="005B3C26">
        <w:rPr>
          <w:b/>
          <w:bCs/>
          <w:lang w:val="en-GB"/>
        </w:rPr>
        <w:t>Увод</w:t>
      </w:r>
      <w:proofErr w:type="spellEnd"/>
    </w:p>
    <w:p w14:paraId="59D5D298" w14:textId="77777777" w:rsidR="005B3C26" w:rsidRDefault="005B3C26" w:rsidP="005B3C26">
      <w:pPr>
        <w:spacing w:line="360" w:lineRule="auto"/>
        <w:ind w:firstLine="708"/>
        <w:jc w:val="both"/>
        <w:rPr>
          <w:lang w:val="en-GB"/>
        </w:rPr>
      </w:pPr>
      <w:proofErr w:type="spellStart"/>
      <w:r w:rsidRPr="005B3C26">
        <w:rPr>
          <w:lang w:val="en-GB"/>
        </w:rPr>
        <w:t>След</w:t>
      </w:r>
      <w:proofErr w:type="spellEnd"/>
      <w:r w:rsidRPr="005B3C26">
        <w:rPr>
          <w:lang w:val="en-GB"/>
        </w:rPr>
        <w:t xml:space="preserve"> </w:t>
      </w:r>
      <w:proofErr w:type="spellStart"/>
      <w:r w:rsidRPr="005B3C26">
        <w:rPr>
          <w:lang w:val="en-GB"/>
        </w:rPr>
        <w:t>края</w:t>
      </w:r>
      <w:proofErr w:type="spellEnd"/>
      <w:r w:rsidRPr="005B3C26">
        <w:rPr>
          <w:lang w:val="en-GB"/>
        </w:rPr>
        <w:t xml:space="preserve"> </w:t>
      </w:r>
      <w:proofErr w:type="spellStart"/>
      <w:r w:rsidRPr="005B3C26">
        <w:rPr>
          <w:lang w:val="en-GB"/>
        </w:rPr>
        <w:t>на</w:t>
      </w:r>
      <w:proofErr w:type="spellEnd"/>
      <w:r w:rsidRPr="005B3C26">
        <w:rPr>
          <w:lang w:val="en-GB"/>
        </w:rPr>
        <w:t xml:space="preserve"> </w:t>
      </w:r>
      <w:proofErr w:type="spellStart"/>
      <w:r w:rsidRPr="005B3C26">
        <w:rPr>
          <w:lang w:val="en-GB"/>
        </w:rPr>
        <w:t>Студената</w:t>
      </w:r>
      <w:proofErr w:type="spellEnd"/>
      <w:r w:rsidRPr="005B3C26">
        <w:rPr>
          <w:lang w:val="en-GB"/>
        </w:rPr>
        <w:t xml:space="preserve"> </w:t>
      </w:r>
      <w:proofErr w:type="spellStart"/>
      <w:r w:rsidRPr="005B3C26">
        <w:rPr>
          <w:lang w:val="en-GB"/>
        </w:rPr>
        <w:t>война</w:t>
      </w:r>
      <w:proofErr w:type="spellEnd"/>
      <w:r w:rsidRPr="005B3C26">
        <w:rPr>
          <w:lang w:val="en-GB"/>
        </w:rPr>
        <w:t xml:space="preserve"> </w:t>
      </w:r>
      <w:proofErr w:type="spellStart"/>
      <w:r w:rsidRPr="005B3C26">
        <w:rPr>
          <w:lang w:val="en-GB"/>
        </w:rPr>
        <w:t>светът</w:t>
      </w:r>
      <w:proofErr w:type="spellEnd"/>
      <w:r w:rsidRPr="005B3C26">
        <w:rPr>
          <w:lang w:val="en-GB"/>
        </w:rPr>
        <w:t xml:space="preserve"> </w:t>
      </w:r>
      <w:r>
        <w:rPr>
          <w:lang w:val="bg-BG"/>
        </w:rPr>
        <w:t>встъпва</w:t>
      </w:r>
      <w:r w:rsidRPr="005B3C26">
        <w:rPr>
          <w:lang w:val="en-GB"/>
        </w:rPr>
        <w:t xml:space="preserve"> в </w:t>
      </w:r>
      <w:proofErr w:type="spellStart"/>
      <w:r w:rsidRPr="005B3C26">
        <w:rPr>
          <w:lang w:val="en-GB"/>
        </w:rPr>
        <w:t>нов</w:t>
      </w:r>
      <w:proofErr w:type="spellEnd"/>
      <w:r w:rsidRPr="005B3C26">
        <w:rPr>
          <w:lang w:val="en-GB"/>
        </w:rPr>
        <w:t xml:space="preserve"> </w:t>
      </w:r>
      <w:proofErr w:type="spellStart"/>
      <w:r w:rsidRPr="005B3C26">
        <w:rPr>
          <w:lang w:val="en-GB"/>
        </w:rPr>
        <w:t>етап</w:t>
      </w:r>
      <w:proofErr w:type="spellEnd"/>
      <w:r w:rsidRPr="005B3C26">
        <w:rPr>
          <w:lang w:val="en-GB"/>
        </w:rPr>
        <w:t xml:space="preserve"> </w:t>
      </w:r>
      <w:proofErr w:type="spellStart"/>
      <w:r w:rsidRPr="005B3C26">
        <w:rPr>
          <w:lang w:val="en-GB"/>
        </w:rPr>
        <w:t>на</w:t>
      </w:r>
      <w:proofErr w:type="spellEnd"/>
      <w:r w:rsidRPr="005B3C26">
        <w:rPr>
          <w:lang w:val="en-GB"/>
        </w:rPr>
        <w:t xml:space="preserve"> </w:t>
      </w:r>
      <w:proofErr w:type="spellStart"/>
      <w:r w:rsidRPr="005B3C26">
        <w:rPr>
          <w:lang w:val="en-GB"/>
        </w:rPr>
        <w:t>геополитическа</w:t>
      </w:r>
      <w:proofErr w:type="spellEnd"/>
      <w:r w:rsidRPr="005B3C26">
        <w:rPr>
          <w:lang w:val="en-GB"/>
        </w:rPr>
        <w:t xml:space="preserve"> </w:t>
      </w:r>
      <w:proofErr w:type="spellStart"/>
      <w:r w:rsidRPr="005B3C26">
        <w:rPr>
          <w:lang w:val="en-GB"/>
        </w:rPr>
        <w:t>динамика</w:t>
      </w:r>
      <w:proofErr w:type="spellEnd"/>
      <w:r w:rsidRPr="005B3C26">
        <w:rPr>
          <w:lang w:val="en-GB"/>
        </w:rPr>
        <w:t xml:space="preserve">, </w:t>
      </w:r>
      <w:proofErr w:type="spellStart"/>
      <w:r w:rsidRPr="005B3C26">
        <w:rPr>
          <w:lang w:val="en-GB"/>
        </w:rPr>
        <w:t>който</w:t>
      </w:r>
      <w:proofErr w:type="spellEnd"/>
      <w:r w:rsidRPr="005B3C26">
        <w:rPr>
          <w:lang w:val="en-GB"/>
        </w:rPr>
        <w:t xml:space="preserve"> </w:t>
      </w:r>
      <w:proofErr w:type="spellStart"/>
      <w:r w:rsidRPr="005B3C26">
        <w:rPr>
          <w:lang w:val="en-GB"/>
        </w:rPr>
        <w:t>се</w:t>
      </w:r>
      <w:proofErr w:type="spellEnd"/>
      <w:r w:rsidRPr="005B3C26">
        <w:rPr>
          <w:lang w:val="en-GB"/>
        </w:rPr>
        <w:t xml:space="preserve"> </w:t>
      </w:r>
      <w:proofErr w:type="spellStart"/>
      <w:r w:rsidRPr="005B3C26">
        <w:rPr>
          <w:lang w:val="en-GB"/>
        </w:rPr>
        <w:t>характеризира</w:t>
      </w:r>
      <w:proofErr w:type="spellEnd"/>
      <w:r w:rsidRPr="005B3C26">
        <w:rPr>
          <w:lang w:val="en-GB"/>
        </w:rPr>
        <w:t xml:space="preserve"> </w:t>
      </w:r>
      <w:proofErr w:type="spellStart"/>
      <w:r w:rsidRPr="005B3C26">
        <w:rPr>
          <w:lang w:val="en-GB"/>
        </w:rPr>
        <w:t>от</w:t>
      </w:r>
      <w:proofErr w:type="spellEnd"/>
      <w:r w:rsidRPr="005B3C26">
        <w:rPr>
          <w:lang w:val="en-GB"/>
        </w:rPr>
        <w:t xml:space="preserve"> </w:t>
      </w:r>
      <w:proofErr w:type="spellStart"/>
      <w:r w:rsidRPr="005B3C26">
        <w:rPr>
          <w:lang w:val="en-GB"/>
        </w:rPr>
        <w:t>разнообразие</w:t>
      </w:r>
      <w:proofErr w:type="spellEnd"/>
      <w:r w:rsidRPr="005B3C26">
        <w:rPr>
          <w:lang w:val="en-GB"/>
        </w:rPr>
        <w:t xml:space="preserve"> и </w:t>
      </w:r>
      <w:proofErr w:type="spellStart"/>
      <w:r w:rsidRPr="005B3C26">
        <w:rPr>
          <w:lang w:val="en-GB"/>
        </w:rPr>
        <w:t>изменение</w:t>
      </w:r>
      <w:proofErr w:type="spellEnd"/>
      <w:r w:rsidRPr="005B3C26">
        <w:rPr>
          <w:lang w:val="en-GB"/>
        </w:rPr>
        <w:t xml:space="preserve"> </w:t>
      </w:r>
      <w:proofErr w:type="spellStart"/>
      <w:r w:rsidRPr="005B3C26">
        <w:rPr>
          <w:lang w:val="en-GB"/>
        </w:rPr>
        <w:t>на</w:t>
      </w:r>
      <w:proofErr w:type="spellEnd"/>
      <w:r w:rsidRPr="005B3C26">
        <w:rPr>
          <w:lang w:val="en-GB"/>
        </w:rPr>
        <w:t xml:space="preserve"> </w:t>
      </w:r>
      <w:proofErr w:type="spellStart"/>
      <w:r w:rsidRPr="005B3C26">
        <w:rPr>
          <w:lang w:val="en-GB"/>
        </w:rPr>
        <w:t>характера</w:t>
      </w:r>
      <w:proofErr w:type="spellEnd"/>
      <w:r w:rsidRPr="005B3C26">
        <w:rPr>
          <w:lang w:val="en-GB"/>
        </w:rPr>
        <w:t xml:space="preserve"> </w:t>
      </w:r>
      <w:proofErr w:type="spellStart"/>
      <w:r w:rsidRPr="005B3C26">
        <w:rPr>
          <w:lang w:val="en-GB"/>
        </w:rPr>
        <w:t>на</w:t>
      </w:r>
      <w:proofErr w:type="spellEnd"/>
      <w:r w:rsidRPr="005B3C26">
        <w:rPr>
          <w:lang w:val="en-GB"/>
        </w:rPr>
        <w:t xml:space="preserve"> </w:t>
      </w:r>
      <w:proofErr w:type="spellStart"/>
      <w:r w:rsidRPr="005B3C26">
        <w:rPr>
          <w:lang w:val="en-GB"/>
        </w:rPr>
        <w:t>заплахите</w:t>
      </w:r>
      <w:proofErr w:type="spellEnd"/>
      <w:r w:rsidRPr="005B3C26">
        <w:rPr>
          <w:lang w:val="en-GB"/>
        </w:rPr>
        <w:t xml:space="preserve">. </w:t>
      </w:r>
      <w:proofErr w:type="spellStart"/>
      <w:r w:rsidRPr="005B3C26">
        <w:rPr>
          <w:lang w:val="en-GB"/>
        </w:rPr>
        <w:t>Новите</w:t>
      </w:r>
      <w:proofErr w:type="spellEnd"/>
      <w:r w:rsidRPr="005B3C26">
        <w:rPr>
          <w:lang w:val="en-GB"/>
        </w:rPr>
        <w:t xml:space="preserve"> </w:t>
      </w:r>
      <w:proofErr w:type="spellStart"/>
      <w:r w:rsidRPr="005B3C26">
        <w:rPr>
          <w:lang w:val="en-GB"/>
        </w:rPr>
        <w:t>технологии</w:t>
      </w:r>
      <w:proofErr w:type="spellEnd"/>
      <w:r w:rsidRPr="005B3C26">
        <w:rPr>
          <w:lang w:val="en-GB"/>
        </w:rPr>
        <w:t xml:space="preserve">, </w:t>
      </w:r>
      <w:proofErr w:type="spellStart"/>
      <w:r w:rsidRPr="005B3C26">
        <w:rPr>
          <w:lang w:val="en-GB"/>
        </w:rPr>
        <w:t>променената</w:t>
      </w:r>
      <w:proofErr w:type="spellEnd"/>
      <w:r w:rsidRPr="005B3C26">
        <w:rPr>
          <w:lang w:val="en-GB"/>
        </w:rPr>
        <w:t xml:space="preserve"> </w:t>
      </w:r>
      <w:proofErr w:type="spellStart"/>
      <w:r w:rsidRPr="005B3C26">
        <w:rPr>
          <w:lang w:val="en-GB"/>
        </w:rPr>
        <w:t>природа</w:t>
      </w:r>
      <w:proofErr w:type="spellEnd"/>
      <w:r w:rsidRPr="005B3C26">
        <w:rPr>
          <w:lang w:val="en-GB"/>
        </w:rPr>
        <w:t xml:space="preserve"> </w:t>
      </w:r>
      <w:proofErr w:type="spellStart"/>
      <w:r w:rsidRPr="005B3C26">
        <w:rPr>
          <w:lang w:val="en-GB"/>
        </w:rPr>
        <w:t>на</w:t>
      </w:r>
      <w:proofErr w:type="spellEnd"/>
      <w:r w:rsidRPr="005B3C26">
        <w:rPr>
          <w:lang w:val="en-GB"/>
        </w:rPr>
        <w:t xml:space="preserve"> </w:t>
      </w:r>
      <w:proofErr w:type="spellStart"/>
      <w:r w:rsidRPr="005B3C26">
        <w:rPr>
          <w:lang w:val="en-GB"/>
        </w:rPr>
        <w:t>конфликтите</w:t>
      </w:r>
      <w:proofErr w:type="spellEnd"/>
      <w:r w:rsidRPr="005B3C26">
        <w:rPr>
          <w:lang w:val="en-GB"/>
        </w:rPr>
        <w:t xml:space="preserve"> и </w:t>
      </w:r>
      <w:proofErr w:type="spellStart"/>
      <w:r w:rsidRPr="005B3C26">
        <w:rPr>
          <w:lang w:val="en-GB"/>
        </w:rPr>
        <w:t>разрастващата</w:t>
      </w:r>
      <w:proofErr w:type="spellEnd"/>
      <w:r w:rsidRPr="005B3C26">
        <w:rPr>
          <w:lang w:val="en-GB"/>
        </w:rPr>
        <w:t xml:space="preserve"> </w:t>
      </w:r>
      <w:proofErr w:type="spellStart"/>
      <w:r w:rsidRPr="005B3C26">
        <w:rPr>
          <w:lang w:val="en-GB"/>
        </w:rPr>
        <w:t>се</w:t>
      </w:r>
      <w:proofErr w:type="spellEnd"/>
      <w:r w:rsidRPr="005B3C26">
        <w:rPr>
          <w:lang w:val="en-GB"/>
        </w:rPr>
        <w:t xml:space="preserve"> </w:t>
      </w:r>
      <w:proofErr w:type="spellStart"/>
      <w:r w:rsidRPr="005B3C26">
        <w:rPr>
          <w:lang w:val="en-GB"/>
        </w:rPr>
        <w:t>сфера</w:t>
      </w:r>
      <w:proofErr w:type="spellEnd"/>
      <w:r w:rsidRPr="005B3C26">
        <w:rPr>
          <w:lang w:val="en-GB"/>
        </w:rPr>
        <w:t xml:space="preserve"> </w:t>
      </w:r>
      <w:proofErr w:type="spellStart"/>
      <w:r w:rsidRPr="005B3C26">
        <w:rPr>
          <w:lang w:val="en-GB"/>
        </w:rPr>
        <w:t>на</w:t>
      </w:r>
      <w:proofErr w:type="spellEnd"/>
      <w:r w:rsidRPr="005B3C26">
        <w:rPr>
          <w:lang w:val="en-GB"/>
        </w:rPr>
        <w:t xml:space="preserve"> </w:t>
      </w:r>
      <w:proofErr w:type="spellStart"/>
      <w:r w:rsidRPr="005B3C26">
        <w:rPr>
          <w:lang w:val="en-GB"/>
        </w:rPr>
        <w:t>влияние</w:t>
      </w:r>
      <w:proofErr w:type="spellEnd"/>
      <w:r w:rsidRPr="005B3C26">
        <w:rPr>
          <w:lang w:val="en-GB"/>
        </w:rPr>
        <w:t xml:space="preserve"> </w:t>
      </w:r>
      <w:proofErr w:type="spellStart"/>
      <w:r w:rsidRPr="005B3C26">
        <w:rPr>
          <w:lang w:val="en-GB"/>
        </w:rPr>
        <w:t>на</w:t>
      </w:r>
      <w:proofErr w:type="spellEnd"/>
      <w:r w:rsidRPr="005B3C26">
        <w:rPr>
          <w:lang w:val="en-GB"/>
        </w:rPr>
        <w:t xml:space="preserve"> </w:t>
      </w:r>
      <w:proofErr w:type="spellStart"/>
      <w:r w:rsidRPr="005B3C26">
        <w:rPr>
          <w:lang w:val="en-GB"/>
        </w:rPr>
        <w:t>държави</w:t>
      </w:r>
      <w:proofErr w:type="spellEnd"/>
      <w:r w:rsidRPr="005B3C26">
        <w:rPr>
          <w:lang w:val="en-GB"/>
        </w:rPr>
        <w:t xml:space="preserve"> и </w:t>
      </w:r>
      <w:proofErr w:type="spellStart"/>
      <w:r w:rsidRPr="005B3C26">
        <w:rPr>
          <w:lang w:val="en-GB"/>
        </w:rPr>
        <w:t>нетрадиционни</w:t>
      </w:r>
      <w:proofErr w:type="spellEnd"/>
      <w:r w:rsidRPr="005B3C26">
        <w:rPr>
          <w:lang w:val="en-GB"/>
        </w:rPr>
        <w:t xml:space="preserve"> </w:t>
      </w:r>
      <w:proofErr w:type="spellStart"/>
      <w:r w:rsidRPr="005B3C26">
        <w:rPr>
          <w:lang w:val="en-GB"/>
        </w:rPr>
        <w:t>актьори</w:t>
      </w:r>
      <w:proofErr w:type="spellEnd"/>
      <w:r w:rsidRPr="005B3C26">
        <w:rPr>
          <w:lang w:val="en-GB"/>
        </w:rPr>
        <w:t xml:space="preserve"> </w:t>
      </w:r>
      <w:proofErr w:type="spellStart"/>
      <w:r w:rsidRPr="005B3C26">
        <w:rPr>
          <w:lang w:val="en-GB"/>
        </w:rPr>
        <w:t>предизвикват</w:t>
      </w:r>
      <w:proofErr w:type="spellEnd"/>
      <w:r w:rsidRPr="005B3C26">
        <w:rPr>
          <w:lang w:val="en-GB"/>
        </w:rPr>
        <w:t xml:space="preserve"> </w:t>
      </w:r>
      <w:proofErr w:type="spellStart"/>
      <w:r w:rsidRPr="005B3C26">
        <w:rPr>
          <w:lang w:val="en-GB"/>
        </w:rPr>
        <w:t>значителни</w:t>
      </w:r>
      <w:proofErr w:type="spellEnd"/>
      <w:r w:rsidRPr="005B3C26">
        <w:rPr>
          <w:lang w:val="en-GB"/>
        </w:rPr>
        <w:t xml:space="preserve"> </w:t>
      </w:r>
      <w:proofErr w:type="spellStart"/>
      <w:r w:rsidRPr="005B3C26">
        <w:rPr>
          <w:lang w:val="en-GB"/>
        </w:rPr>
        <w:t>промени</w:t>
      </w:r>
      <w:proofErr w:type="spellEnd"/>
      <w:r w:rsidRPr="005B3C26">
        <w:rPr>
          <w:lang w:val="en-GB"/>
        </w:rPr>
        <w:t xml:space="preserve"> в </w:t>
      </w:r>
      <w:proofErr w:type="spellStart"/>
      <w:r w:rsidRPr="005B3C26">
        <w:rPr>
          <w:lang w:val="en-GB"/>
        </w:rPr>
        <w:t>архитектура</w:t>
      </w:r>
      <w:proofErr w:type="spellEnd"/>
      <w:r>
        <w:rPr>
          <w:lang w:val="bg-BG"/>
        </w:rPr>
        <w:t>та на сигурността</w:t>
      </w:r>
      <w:r w:rsidRPr="005B3C26">
        <w:rPr>
          <w:lang w:val="en-GB"/>
        </w:rPr>
        <w:t xml:space="preserve">. В </w:t>
      </w:r>
      <w:proofErr w:type="spellStart"/>
      <w:r w:rsidRPr="005B3C26">
        <w:rPr>
          <w:lang w:val="en-GB"/>
        </w:rPr>
        <w:t>този</w:t>
      </w:r>
      <w:proofErr w:type="spellEnd"/>
      <w:r w:rsidRPr="005B3C26">
        <w:rPr>
          <w:lang w:val="en-GB"/>
        </w:rPr>
        <w:t xml:space="preserve"> </w:t>
      </w:r>
      <w:proofErr w:type="spellStart"/>
      <w:r w:rsidRPr="005B3C26">
        <w:rPr>
          <w:lang w:val="en-GB"/>
        </w:rPr>
        <w:t>контекст</w:t>
      </w:r>
      <w:proofErr w:type="spellEnd"/>
      <w:r w:rsidRPr="005B3C26">
        <w:rPr>
          <w:lang w:val="en-GB"/>
        </w:rPr>
        <w:t xml:space="preserve">, НАТО </w:t>
      </w:r>
      <w:proofErr w:type="spellStart"/>
      <w:r w:rsidRPr="005B3C26">
        <w:rPr>
          <w:lang w:val="en-GB"/>
        </w:rPr>
        <w:t>се</w:t>
      </w:r>
      <w:proofErr w:type="spellEnd"/>
      <w:r w:rsidRPr="005B3C26">
        <w:rPr>
          <w:lang w:val="en-GB"/>
        </w:rPr>
        <w:t xml:space="preserve"> </w:t>
      </w:r>
      <w:proofErr w:type="spellStart"/>
      <w:r w:rsidRPr="005B3C26">
        <w:rPr>
          <w:lang w:val="en-GB"/>
        </w:rPr>
        <w:t>изправя</w:t>
      </w:r>
      <w:proofErr w:type="spellEnd"/>
      <w:r w:rsidRPr="005B3C26">
        <w:rPr>
          <w:lang w:val="en-GB"/>
        </w:rPr>
        <w:t xml:space="preserve"> </w:t>
      </w:r>
      <w:proofErr w:type="spellStart"/>
      <w:r w:rsidRPr="005B3C26">
        <w:rPr>
          <w:lang w:val="en-GB"/>
        </w:rPr>
        <w:t>пред</w:t>
      </w:r>
      <w:proofErr w:type="spellEnd"/>
      <w:r w:rsidRPr="005B3C26">
        <w:rPr>
          <w:lang w:val="en-GB"/>
        </w:rPr>
        <w:t xml:space="preserve"> </w:t>
      </w:r>
      <w:proofErr w:type="spellStart"/>
      <w:r w:rsidRPr="005B3C26">
        <w:rPr>
          <w:lang w:val="en-GB"/>
        </w:rPr>
        <w:t>предизвикателството</w:t>
      </w:r>
      <w:proofErr w:type="spellEnd"/>
      <w:r w:rsidRPr="005B3C26">
        <w:rPr>
          <w:lang w:val="en-GB"/>
        </w:rPr>
        <w:t xml:space="preserve"> </w:t>
      </w:r>
      <w:proofErr w:type="spellStart"/>
      <w:r w:rsidRPr="005B3C26">
        <w:rPr>
          <w:lang w:val="en-GB"/>
        </w:rPr>
        <w:t>да</w:t>
      </w:r>
      <w:proofErr w:type="spellEnd"/>
      <w:r w:rsidRPr="005B3C26">
        <w:rPr>
          <w:lang w:val="en-GB"/>
        </w:rPr>
        <w:t xml:space="preserve"> </w:t>
      </w:r>
      <w:proofErr w:type="spellStart"/>
      <w:r w:rsidRPr="005B3C26">
        <w:rPr>
          <w:lang w:val="en-GB"/>
        </w:rPr>
        <w:t>адаптира</w:t>
      </w:r>
      <w:proofErr w:type="spellEnd"/>
      <w:r w:rsidRPr="005B3C26">
        <w:rPr>
          <w:lang w:val="en-GB"/>
        </w:rPr>
        <w:t xml:space="preserve"> </w:t>
      </w:r>
      <w:proofErr w:type="spellStart"/>
      <w:r w:rsidRPr="005B3C26">
        <w:rPr>
          <w:lang w:val="en-GB"/>
        </w:rPr>
        <w:t>своите</w:t>
      </w:r>
      <w:proofErr w:type="spellEnd"/>
      <w:r w:rsidRPr="005B3C26">
        <w:rPr>
          <w:lang w:val="en-GB"/>
        </w:rPr>
        <w:t xml:space="preserve"> </w:t>
      </w:r>
      <w:proofErr w:type="spellStart"/>
      <w:r w:rsidRPr="005B3C26">
        <w:rPr>
          <w:lang w:val="en-GB"/>
        </w:rPr>
        <w:t>стратегии</w:t>
      </w:r>
      <w:proofErr w:type="spellEnd"/>
      <w:r w:rsidRPr="005B3C26">
        <w:rPr>
          <w:lang w:val="en-GB"/>
        </w:rPr>
        <w:t xml:space="preserve"> и </w:t>
      </w:r>
      <w:proofErr w:type="spellStart"/>
      <w:r w:rsidRPr="005B3C26">
        <w:rPr>
          <w:lang w:val="en-GB"/>
        </w:rPr>
        <w:t>механизми</w:t>
      </w:r>
      <w:proofErr w:type="spellEnd"/>
      <w:r w:rsidRPr="005B3C26">
        <w:rPr>
          <w:lang w:val="en-GB"/>
        </w:rPr>
        <w:t xml:space="preserve"> </w:t>
      </w:r>
      <w:proofErr w:type="spellStart"/>
      <w:r w:rsidRPr="005B3C26">
        <w:rPr>
          <w:lang w:val="en-GB"/>
        </w:rPr>
        <w:t>за</w:t>
      </w:r>
      <w:proofErr w:type="spellEnd"/>
      <w:r w:rsidRPr="005B3C26">
        <w:rPr>
          <w:lang w:val="en-GB"/>
        </w:rPr>
        <w:t xml:space="preserve"> </w:t>
      </w:r>
      <w:proofErr w:type="spellStart"/>
      <w:r w:rsidRPr="005B3C26">
        <w:rPr>
          <w:lang w:val="en-GB"/>
        </w:rPr>
        <w:t>справяне</w:t>
      </w:r>
      <w:proofErr w:type="spellEnd"/>
      <w:r w:rsidRPr="005B3C26">
        <w:rPr>
          <w:lang w:val="en-GB"/>
        </w:rPr>
        <w:t xml:space="preserve"> </w:t>
      </w:r>
      <w:proofErr w:type="spellStart"/>
      <w:r w:rsidRPr="005B3C26">
        <w:rPr>
          <w:lang w:val="en-GB"/>
        </w:rPr>
        <w:t>със</w:t>
      </w:r>
      <w:proofErr w:type="spellEnd"/>
      <w:r w:rsidRPr="005B3C26">
        <w:rPr>
          <w:lang w:val="en-GB"/>
        </w:rPr>
        <w:t xml:space="preserve"> </w:t>
      </w:r>
      <w:proofErr w:type="spellStart"/>
      <w:r w:rsidRPr="005B3C26">
        <w:rPr>
          <w:lang w:val="en-GB"/>
        </w:rPr>
        <w:t>заплахи</w:t>
      </w:r>
      <w:proofErr w:type="spellEnd"/>
      <w:r w:rsidRPr="005B3C26">
        <w:rPr>
          <w:lang w:val="en-GB"/>
        </w:rPr>
        <w:t xml:space="preserve">, </w:t>
      </w:r>
      <w:proofErr w:type="spellStart"/>
      <w:r w:rsidRPr="005B3C26">
        <w:rPr>
          <w:lang w:val="en-GB"/>
        </w:rPr>
        <w:t>които</w:t>
      </w:r>
      <w:proofErr w:type="spellEnd"/>
      <w:r w:rsidRPr="005B3C26">
        <w:rPr>
          <w:lang w:val="en-GB"/>
        </w:rPr>
        <w:t xml:space="preserve"> </w:t>
      </w:r>
      <w:proofErr w:type="spellStart"/>
      <w:r w:rsidRPr="005B3C26">
        <w:rPr>
          <w:lang w:val="en-GB"/>
        </w:rPr>
        <w:t>включват</w:t>
      </w:r>
      <w:proofErr w:type="spellEnd"/>
      <w:r w:rsidRPr="005B3C26">
        <w:rPr>
          <w:lang w:val="en-GB"/>
        </w:rPr>
        <w:t xml:space="preserve"> </w:t>
      </w:r>
      <w:proofErr w:type="spellStart"/>
      <w:r w:rsidRPr="005B3C26">
        <w:rPr>
          <w:lang w:val="en-GB"/>
        </w:rPr>
        <w:t>хибридни</w:t>
      </w:r>
      <w:proofErr w:type="spellEnd"/>
      <w:r w:rsidRPr="005B3C26">
        <w:rPr>
          <w:lang w:val="en-GB"/>
        </w:rPr>
        <w:t xml:space="preserve"> </w:t>
      </w:r>
      <w:proofErr w:type="spellStart"/>
      <w:r w:rsidRPr="005B3C26">
        <w:rPr>
          <w:lang w:val="en-GB"/>
        </w:rPr>
        <w:t>атаки</w:t>
      </w:r>
      <w:proofErr w:type="spellEnd"/>
      <w:r w:rsidRPr="005B3C26">
        <w:rPr>
          <w:lang w:val="en-GB"/>
        </w:rPr>
        <w:t xml:space="preserve">, </w:t>
      </w:r>
      <w:proofErr w:type="spellStart"/>
      <w:r w:rsidRPr="005B3C26">
        <w:rPr>
          <w:lang w:val="en-GB"/>
        </w:rPr>
        <w:t>кибернетични</w:t>
      </w:r>
      <w:proofErr w:type="spellEnd"/>
      <w:r w:rsidRPr="005B3C26">
        <w:rPr>
          <w:lang w:val="en-GB"/>
        </w:rPr>
        <w:t xml:space="preserve"> </w:t>
      </w:r>
      <w:proofErr w:type="spellStart"/>
      <w:r w:rsidRPr="005B3C26">
        <w:rPr>
          <w:lang w:val="en-GB"/>
        </w:rPr>
        <w:t>заплахи</w:t>
      </w:r>
      <w:proofErr w:type="spellEnd"/>
      <w:r w:rsidRPr="005B3C26">
        <w:rPr>
          <w:lang w:val="en-GB"/>
        </w:rPr>
        <w:t xml:space="preserve"> и </w:t>
      </w:r>
      <w:proofErr w:type="spellStart"/>
      <w:r w:rsidRPr="005B3C26">
        <w:rPr>
          <w:lang w:val="en-GB"/>
        </w:rPr>
        <w:t>дезинформация</w:t>
      </w:r>
      <w:proofErr w:type="spellEnd"/>
      <w:r w:rsidRPr="005B3C26">
        <w:rPr>
          <w:lang w:val="en-GB"/>
        </w:rPr>
        <w:t>.</w:t>
      </w:r>
    </w:p>
    <w:p w14:paraId="182BB2BC" w14:textId="43D5E333" w:rsidR="005B3C26" w:rsidRDefault="005B3C26" w:rsidP="005B3C26">
      <w:pPr>
        <w:spacing w:line="360" w:lineRule="auto"/>
        <w:ind w:firstLine="708"/>
        <w:jc w:val="both"/>
        <w:rPr>
          <w:lang w:val="en-GB"/>
        </w:rPr>
      </w:pPr>
      <w:proofErr w:type="spellStart"/>
      <w:r w:rsidRPr="005B3C26">
        <w:rPr>
          <w:lang w:val="en-GB"/>
        </w:rPr>
        <w:t>Хибридните</w:t>
      </w:r>
      <w:proofErr w:type="spellEnd"/>
      <w:r w:rsidRPr="005B3C26">
        <w:rPr>
          <w:lang w:val="en-GB"/>
        </w:rPr>
        <w:t xml:space="preserve"> </w:t>
      </w:r>
      <w:proofErr w:type="spellStart"/>
      <w:r w:rsidRPr="005B3C26">
        <w:rPr>
          <w:lang w:val="en-GB"/>
        </w:rPr>
        <w:t>заплахи</w:t>
      </w:r>
      <w:proofErr w:type="spellEnd"/>
      <w:r w:rsidRPr="005B3C26">
        <w:rPr>
          <w:lang w:val="en-GB"/>
        </w:rPr>
        <w:t xml:space="preserve"> </w:t>
      </w:r>
      <w:proofErr w:type="spellStart"/>
      <w:r w:rsidRPr="005B3C26">
        <w:rPr>
          <w:lang w:val="en-GB"/>
        </w:rPr>
        <w:t>са</w:t>
      </w:r>
      <w:proofErr w:type="spellEnd"/>
      <w:r w:rsidRPr="005B3C26">
        <w:rPr>
          <w:lang w:val="en-GB"/>
        </w:rPr>
        <w:t xml:space="preserve"> </w:t>
      </w:r>
      <w:proofErr w:type="spellStart"/>
      <w:r w:rsidRPr="005B3C26">
        <w:rPr>
          <w:lang w:val="en-GB"/>
        </w:rPr>
        <w:t>станали</w:t>
      </w:r>
      <w:proofErr w:type="spellEnd"/>
      <w:r w:rsidRPr="005B3C26">
        <w:rPr>
          <w:lang w:val="en-GB"/>
        </w:rPr>
        <w:t xml:space="preserve"> </w:t>
      </w:r>
      <w:proofErr w:type="spellStart"/>
      <w:r w:rsidRPr="005B3C26">
        <w:rPr>
          <w:lang w:val="en-GB"/>
        </w:rPr>
        <w:t>неизбежна</w:t>
      </w:r>
      <w:proofErr w:type="spellEnd"/>
      <w:r w:rsidRPr="005B3C26">
        <w:rPr>
          <w:lang w:val="en-GB"/>
        </w:rPr>
        <w:t xml:space="preserve"> </w:t>
      </w:r>
      <w:proofErr w:type="spellStart"/>
      <w:r w:rsidRPr="005B3C26">
        <w:rPr>
          <w:lang w:val="en-GB"/>
        </w:rPr>
        <w:t>реалност</w:t>
      </w:r>
      <w:proofErr w:type="spellEnd"/>
      <w:r w:rsidRPr="005B3C26">
        <w:rPr>
          <w:lang w:val="en-GB"/>
        </w:rPr>
        <w:t xml:space="preserve"> </w:t>
      </w:r>
      <w:proofErr w:type="spellStart"/>
      <w:r w:rsidRPr="005B3C26">
        <w:rPr>
          <w:lang w:val="en-GB"/>
        </w:rPr>
        <w:t>във</w:t>
      </w:r>
      <w:proofErr w:type="spellEnd"/>
      <w:r w:rsidRPr="005B3C26">
        <w:rPr>
          <w:lang w:val="en-GB"/>
        </w:rPr>
        <w:t xml:space="preserve"> </w:t>
      </w:r>
      <w:proofErr w:type="spellStart"/>
      <w:r w:rsidRPr="005B3C26">
        <w:rPr>
          <w:lang w:val="en-GB"/>
        </w:rPr>
        <w:t>века</w:t>
      </w:r>
      <w:proofErr w:type="spellEnd"/>
      <w:r w:rsidRPr="005B3C26">
        <w:rPr>
          <w:lang w:val="en-GB"/>
        </w:rPr>
        <w:t xml:space="preserve"> </w:t>
      </w:r>
      <w:proofErr w:type="spellStart"/>
      <w:r w:rsidRPr="005B3C26">
        <w:rPr>
          <w:lang w:val="en-GB"/>
        </w:rPr>
        <w:t>на</w:t>
      </w:r>
      <w:proofErr w:type="spellEnd"/>
      <w:r w:rsidRPr="005B3C26">
        <w:rPr>
          <w:lang w:val="en-GB"/>
        </w:rPr>
        <w:t xml:space="preserve"> </w:t>
      </w:r>
      <w:proofErr w:type="spellStart"/>
      <w:r w:rsidRPr="005B3C26">
        <w:rPr>
          <w:lang w:val="en-GB"/>
        </w:rPr>
        <w:t>технологичната</w:t>
      </w:r>
      <w:proofErr w:type="spellEnd"/>
      <w:r w:rsidRPr="005B3C26">
        <w:rPr>
          <w:lang w:val="en-GB"/>
        </w:rPr>
        <w:t xml:space="preserve"> </w:t>
      </w:r>
      <w:proofErr w:type="spellStart"/>
      <w:r w:rsidRPr="005B3C26">
        <w:rPr>
          <w:lang w:val="en-GB"/>
        </w:rPr>
        <w:t>революция</w:t>
      </w:r>
      <w:proofErr w:type="spellEnd"/>
      <w:r w:rsidRPr="005B3C26">
        <w:rPr>
          <w:lang w:val="en-GB"/>
        </w:rPr>
        <w:t xml:space="preserve">, </w:t>
      </w:r>
      <w:proofErr w:type="spellStart"/>
      <w:r w:rsidRPr="005B3C26">
        <w:rPr>
          <w:lang w:val="en-GB"/>
        </w:rPr>
        <w:t>превръщайки</w:t>
      </w:r>
      <w:proofErr w:type="spellEnd"/>
      <w:r w:rsidRPr="005B3C26">
        <w:rPr>
          <w:lang w:val="en-GB"/>
        </w:rPr>
        <w:t xml:space="preserve"> </w:t>
      </w:r>
      <w:proofErr w:type="spellStart"/>
      <w:r w:rsidRPr="005B3C26">
        <w:rPr>
          <w:lang w:val="en-GB"/>
        </w:rPr>
        <w:t>се</w:t>
      </w:r>
      <w:proofErr w:type="spellEnd"/>
      <w:r w:rsidRPr="005B3C26">
        <w:rPr>
          <w:lang w:val="en-GB"/>
        </w:rPr>
        <w:t xml:space="preserve"> </w:t>
      </w:r>
      <w:proofErr w:type="spellStart"/>
      <w:r w:rsidRPr="005B3C26">
        <w:rPr>
          <w:lang w:val="en-GB"/>
        </w:rPr>
        <w:t>във</w:t>
      </w:r>
      <w:proofErr w:type="spellEnd"/>
      <w:r w:rsidRPr="005B3C26">
        <w:rPr>
          <w:lang w:val="en-GB"/>
        </w:rPr>
        <w:t xml:space="preserve"> </w:t>
      </w:r>
      <w:proofErr w:type="spellStart"/>
      <w:r w:rsidRPr="005B3C26">
        <w:rPr>
          <w:lang w:val="en-GB"/>
        </w:rPr>
        <w:t>всеобхватен</w:t>
      </w:r>
      <w:proofErr w:type="spellEnd"/>
      <w:r w:rsidRPr="005B3C26">
        <w:rPr>
          <w:lang w:val="en-GB"/>
        </w:rPr>
        <w:t xml:space="preserve"> </w:t>
      </w:r>
      <w:proofErr w:type="spellStart"/>
      <w:r w:rsidRPr="005B3C26">
        <w:rPr>
          <w:lang w:val="en-GB"/>
        </w:rPr>
        <w:t>инструментариум</w:t>
      </w:r>
      <w:proofErr w:type="spellEnd"/>
      <w:r w:rsidRPr="005B3C26">
        <w:rPr>
          <w:lang w:val="en-GB"/>
        </w:rPr>
        <w:t xml:space="preserve"> </w:t>
      </w:r>
      <w:proofErr w:type="spellStart"/>
      <w:r w:rsidRPr="005B3C26">
        <w:rPr>
          <w:lang w:val="en-GB"/>
        </w:rPr>
        <w:t>за</w:t>
      </w:r>
      <w:proofErr w:type="spellEnd"/>
      <w:r w:rsidRPr="005B3C26">
        <w:rPr>
          <w:lang w:val="en-GB"/>
        </w:rPr>
        <w:t xml:space="preserve"> </w:t>
      </w:r>
      <w:proofErr w:type="spellStart"/>
      <w:r w:rsidRPr="005B3C26">
        <w:rPr>
          <w:lang w:val="en-GB"/>
        </w:rPr>
        <w:t>държавите</w:t>
      </w:r>
      <w:proofErr w:type="spellEnd"/>
      <w:r w:rsidRPr="005B3C26">
        <w:rPr>
          <w:lang w:val="en-GB"/>
        </w:rPr>
        <w:t xml:space="preserve"> и </w:t>
      </w:r>
      <w:proofErr w:type="spellStart"/>
      <w:r w:rsidRPr="005B3C26">
        <w:rPr>
          <w:lang w:val="en-GB"/>
        </w:rPr>
        <w:t>актьорите</w:t>
      </w:r>
      <w:proofErr w:type="spellEnd"/>
      <w:r w:rsidRPr="005B3C26">
        <w:rPr>
          <w:lang w:val="en-GB"/>
        </w:rPr>
        <w:t xml:space="preserve">, </w:t>
      </w:r>
      <w:proofErr w:type="spellStart"/>
      <w:r w:rsidRPr="005B3C26">
        <w:rPr>
          <w:lang w:val="en-GB"/>
        </w:rPr>
        <w:t>които</w:t>
      </w:r>
      <w:proofErr w:type="spellEnd"/>
      <w:r w:rsidRPr="005B3C26">
        <w:rPr>
          <w:lang w:val="en-GB"/>
        </w:rPr>
        <w:t xml:space="preserve"> </w:t>
      </w:r>
      <w:proofErr w:type="spellStart"/>
      <w:r w:rsidRPr="005B3C26">
        <w:rPr>
          <w:lang w:val="en-GB"/>
        </w:rPr>
        <w:t>желаят</w:t>
      </w:r>
      <w:proofErr w:type="spellEnd"/>
      <w:r w:rsidRPr="005B3C26">
        <w:rPr>
          <w:lang w:val="en-GB"/>
        </w:rPr>
        <w:t xml:space="preserve"> </w:t>
      </w:r>
      <w:proofErr w:type="spellStart"/>
      <w:r w:rsidRPr="005B3C26">
        <w:rPr>
          <w:lang w:val="en-GB"/>
        </w:rPr>
        <w:t>да</w:t>
      </w:r>
      <w:proofErr w:type="spellEnd"/>
      <w:r w:rsidRPr="005B3C26">
        <w:rPr>
          <w:lang w:val="en-GB"/>
        </w:rPr>
        <w:t xml:space="preserve"> </w:t>
      </w:r>
      <w:proofErr w:type="spellStart"/>
      <w:r w:rsidRPr="005B3C26">
        <w:rPr>
          <w:lang w:val="en-GB"/>
        </w:rPr>
        <w:t>оказват</w:t>
      </w:r>
      <w:proofErr w:type="spellEnd"/>
      <w:r w:rsidRPr="005B3C26">
        <w:rPr>
          <w:lang w:val="en-GB"/>
        </w:rPr>
        <w:t xml:space="preserve"> </w:t>
      </w:r>
      <w:proofErr w:type="spellStart"/>
      <w:r w:rsidRPr="005B3C26">
        <w:rPr>
          <w:lang w:val="en-GB"/>
        </w:rPr>
        <w:t>влияние</w:t>
      </w:r>
      <w:proofErr w:type="spellEnd"/>
      <w:r w:rsidRPr="005B3C26">
        <w:rPr>
          <w:lang w:val="en-GB"/>
        </w:rPr>
        <w:t xml:space="preserve"> </w:t>
      </w:r>
      <w:proofErr w:type="spellStart"/>
      <w:r w:rsidRPr="005B3C26">
        <w:rPr>
          <w:lang w:val="en-GB"/>
        </w:rPr>
        <w:t>върху</w:t>
      </w:r>
      <w:proofErr w:type="spellEnd"/>
      <w:r w:rsidRPr="005B3C26">
        <w:rPr>
          <w:lang w:val="en-GB"/>
        </w:rPr>
        <w:t xml:space="preserve"> </w:t>
      </w:r>
      <w:proofErr w:type="spellStart"/>
      <w:r w:rsidRPr="005B3C26">
        <w:rPr>
          <w:lang w:val="en-GB"/>
        </w:rPr>
        <w:t>световната</w:t>
      </w:r>
      <w:proofErr w:type="spellEnd"/>
      <w:r w:rsidRPr="005B3C26">
        <w:rPr>
          <w:lang w:val="en-GB"/>
        </w:rPr>
        <w:t xml:space="preserve"> </w:t>
      </w:r>
      <w:proofErr w:type="spellStart"/>
      <w:r w:rsidRPr="005B3C26">
        <w:rPr>
          <w:lang w:val="en-GB"/>
        </w:rPr>
        <w:t>сцена</w:t>
      </w:r>
      <w:proofErr w:type="spellEnd"/>
      <w:r w:rsidRPr="005B3C26">
        <w:rPr>
          <w:lang w:val="en-GB"/>
        </w:rPr>
        <w:t xml:space="preserve">. </w:t>
      </w:r>
      <w:r>
        <w:rPr>
          <w:lang w:val="bg-BG"/>
        </w:rPr>
        <w:t>На този фон настоящият доклад</w:t>
      </w:r>
      <w:r w:rsidRPr="005B3C26">
        <w:rPr>
          <w:lang w:val="en-GB"/>
        </w:rPr>
        <w:t xml:space="preserve"> </w:t>
      </w:r>
      <w:proofErr w:type="spellStart"/>
      <w:r w:rsidRPr="005B3C26">
        <w:rPr>
          <w:lang w:val="en-GB"/>
        </w:rPr>
        <w:t>се</w:t>
      </w:r>
      <w:proofErr w:type="spellEnd"/>
      <w:r w:rsidRPr="005B3C26">
        <w:rPr>
          <w:lang w:val="en-GB"/>
        </w:rPr>
        <w:t xml:space="preserve"> </w:t>
      </w:r>
      <w:proofErr w:type="spellStart"/>
      <w:r w:rsidRPr="005B3C26">
        <w:rPr>
          <w:lang w:val="en-GB"/>
        </w:rPr>
        <w:t>стреми</w:t>
      </w:r>
      <w:proofErr w:type="spellEnd"/>
      <w:r w:rsidRPr="005B3C26">
        <w:rPr>
          <w:lang w:val="en-GB"/>
        </w:rPr>
        <w:t xml:space="preserve"> </w:t>
      </w:r>
      <w:proofErr w:type="spellStart"/>
      <w:r w:rsidRPr="005B3C26">
        <w:rPr>
          <w:lang w:val="en-GB"/>
        </w:rPr>
        <w:t>да</w:t>
      </w:r>
      <w:proofErr w:type="spellEnd"/>
      <w:r w:rsidRPr="005B3C26">
        <w:rPr>
          <w:lang w:val="en-GB"/>
        </w:rPr>
        <w:t xml:space="preserve"> </w:t>
      </w:r>
      <w:r w:rsidR="005013BB">
        <w:rPr>
          <w:lang w:val="bg-BG"/>
        </w:rPr>
        <w:t>анализира</w:t>
      </w:r>
      <w:r w:rsidRPr="005B3C26">
        <w:rPr>
          <w:lang w:val="en-GB"/>
        </w:rPr>
        <w:t xml:space="preserve"> </w:t>
      </w:r>
      <w:proofErr w:type="spellStart"/>
      <w:r w:rsidRPr="005B3C26">
        <w:rPr>
          <w:lang w:val="en-GB"/>
        </w:rPr>
        <w:t>адаптивната</w:t>
      </w:r>
      <w:proofErr w:type="spellEnd"/>
      <w:r w:rsidRPr="005B3C26">
        <w:rPr>
          <w:lang w:val="en-GB"/>
        </w:rPr>
        <w:t xml:space="preserve"> </w:t>
      </w:r>
      <w:proofErr w:type="spellStart"/>
      <w:r w:rsidRPr="005B3C26">
        <w:rPr>
          <w:lang w:val="en-GB"/>
        </w:rPr>
        <w:t>реакция</w:t>
      </w:r>
      <w:proofErr w:type="spellEnd"/>
      <w:r w:rsidRPr="005B3C26">
        <w:rPr>
          <w:lang w:val="en-GB"/>
        </w:rPr>
        <w:t xml:space="preserve"> </w:t>
      </w:r>
      <w:proofErr w:type="spellStart"/>
      <w:r w:rsidRPr="005B3C26">
        <w:rPr>
          <w:lang w:val="en-GB"/>
        </w:rPr>
        <w:t>на</w:t>
      </w:r>
      <w:proofErr w:type="spellEnd"/>
      <w:r w:rsidRPr="005B3C26">
        <w:rPr>
          <w:lang w:val="en-GB"/>
        </w:rPr>
        <w:t xml:space="preserve"> НАТО </w:t>
      </w:r>
      <w:proofErr w:type="spellStart"/>
      <w:r w:rsidRPr="005B3C26">
        <w:rPr>
          <w:lang w:val="en-GB"/>
        </w:rPr>
        <w:t>към</w:t>
      </w:r>
      <w:proofErr w:type="spellEnd"/>
      <w:r w:rsidRPr="005B3C26">
        <w:rPr>
          <w:lang w:val="en-GB"/>
        </w:rPr>
        <w:t xml:space="preserve"> </w:t>
      </w:r>
      <w:proofErr w:type="spellStart"/>
      <w:r w:rsidRPr="005B3C26">
        <w:rPr>
          <w:lang w:val="en-GB"/>
        </w:rPr>
        <w:t>хибридните</w:t>
      </w:r>
      <w:proofErr w:type="spellEnd"/>
      <w:r w:rsidRPr="005B3C26">
        <w:rPr>
          <w:lang w:val="en-GB"/>
        </w:rPr>
        <w:t xml:space="preserve"> </w:t>
      </w:r>
      <w:proofErr w:type="spellStart"/>
      <w:r w:rsidRPr="005B3C26">
        <w:rPr>
          <w:lang w:val="en-GB"/>
        </w:rPr>
        <w:t>заплахи</w:t>
      </w:r>
      <w:proofErr w:type="spellEnd"/>
      <w:r w:rsidRPr="005B3C26">
        <w:rPr>
          <w:lang w:val="en-GB"/>
        </w:rPr>
        <w:t xml:space="preserve">, </w:t>
      </w:r>
      <w:proofErr w:type="spellStart"/>
      <w:r w:rsidRPr="005B3C26">
        <w:rPr>
          <w:lang w:val="en-GB"/>
        </w:rPr>
        <w:t>разглеждайки</w:t>
      </w:r>
      <w:proofErr w:type="spellEnd"/>
      <w:r w:rsidRPr="005B3C26">
        <w:rPr>
          <w:lang w:val="en-GB"/>
        </w:rPr>
        <w:t xml:space="preserve"> </w:t>
      </w:r>
      <w:proofErr w:type="spellStart"/>
      <w:r w:rsidRPr="005B3C26">
        <w:rPr>
          <w:lang w:val="en-GB"/>
        </w:rPr>
        <w:t>как</w:t>
      </w:r>
      <w:proofErr w:type="spellEnd"/>
      <w:r w:rsidRPr="005B3C26">
        <w:rPr>
          <w:lang w:val="en-GB"/>
        </w:rPr>
        <w:t xml:space="preserve"> </w:t>
      </w:r>
      <w:proofErr w:type="spellStart"/>
      <w:r w:rsidRPr="005B3C26">
        <w:rPr>
          <w:lang w:val="en-GB"/>
        </w:rPr>
        <w:t>алиансът</w:t>
      </w:r>
      <w:proofErr w:type="spellEnd"/>
      <w:r w:rsidRPr="005B3C26">
        <w:rPr>
          <w:lang w:val="en-GB"/>
        </w:rPr>
        <w:t xml:space="preserve"> </w:t>
      </w:r>
      <w:proofErr w:type="spellStart"/>
      <w:r w:rsidRPr="005B3C26">
        <w:rPr>
          <w:lang w:val="en-GB"/>
        </w:rPr>
        <w:t>реформира</w:t>
      </w:r>
      <w:proofErr w:type="spellEnd"/>
      <w:r w:rsidRPr="005B3C26">
        <w:rPr>
          <w:lang w:val="en-GB"/>
        </w:rPr>
        <w:t xml:space="preserve"> </w:t>
      </w:r>
      <w:proofErr w:type="spellStart"/>
      <w:r w:rsidRPr="005B3C26">
        <w:rPr>
          <w:lang w:val="en-GB"/>
        </w:rPr>
        <w:t>своите</w:t>
      </w:r>
      <w:proofErr w:type="spellEnd"/>
      <w:r w:rsidRPr="005B3C26">
        <w:rPr>
          <w:lang w:val="en-GB"/>
        </w:rPr>
        <w:t xml:space="preserve"> </w:t>
      </w:r>
      <w:proofErr w:type="spellStart"/>
      <w:r w:rsidRPr="005B3C26">
        <w:rPr>
          <w:lang w:val="en-GB"/>
        </w:rPr>
        <w:t>стратегии</w:t>
      </w:r>
      <w:proofErr w:type="spellEnd"/>
      <w:r w:rsidRPr="005B3C26">
        <w:rPr>
          <w:lang w:val="en-GB"/>
        </w:rPr>
        <w:t xml:space="preserve">, </w:t>
      </w:r>
      <w:proofErr w:type="spellStart"/>
      <w:r w:rsidRPr="005B3C26">
        <w:rPr>
          <w:lang w:val="en-GB"/>
        </w:rPr>
        <w:t>сътрудничеството</w:t>
      </w:r>
      <w:proofErr w:type="spellEnd"/>
      <w:r w:rsidRPr="005B3C26">
        <w:rPr>
          <w:lang w:val="en-GB"/>
        </w:rPr>
        <w:t xml:space="preserve"> и </w:t>
      </w:r>
      <w:proofErr w:type="spellStart"/>
      <w:r w:rsidRPr="005B3C26">
        <w:rPr>
          <w:lang w:val="en-GB"/>
        </w:rPr>
        <w:t>ресурсите</w:t>
      </w:r>
      <w:proofErr w:type="spellEnd"/>
      <w:r w:rsidRPr="005B3C26">
        <w:rPr>
          <w:lang w:val="en-GB"/>
        </w:rPr>
        <w:t xml:space="preserve"> </w:t>
      </w:r>
      <w:proofErr w:type="spellStart"/>
      <w:r w:rsidRPr="005B3C26">
        <w:rPr>
          <w:lang w:val="en-GB"/>
        </w:rPr>
        <w:t>си</w:t>
      </w:r>
      <w:proofErr w:type="spellEnd"/>
      <w:r w:rsidRPr="005B3C26">
        <w:rPr>
          <w:lang w:val="en-GB"/>
        </w:rPr>
        <w:t xml:space="preserve"> с </w:t>
      </w:r>
      <w:proofErr w:type="spellStart"/>
      <w:r w:rsidRPr="005B3C26">
        <w:rPr>
          <w:lang w:val="en-GB"/>
        </w:rPr>
        <w:t>цел</w:t>
      </w:r>
      <w:proofErr w:type="spellEnd"/>
      <w:r w:rsidRPr="005B3C26">
        <w:rPr>
          <w:lang w:val="en-GB"/>
        </w:rPr>
        <w:t xml:space="preserve"> </w:t>
      </w:r>
      <w:proofErr w:type="spellStart"/>
      <w:r w:rsidRPr="005B3C26">
        <w:rPr>
          <w:lang w:val="en-GB"/>
        </w:rPr>
        <w:t>оптимална</w:t>
      </w:r>
      <w:proofErr w:type="spellEnd"/>
      <w:r w:rsidRPr="005B3C26">
        <w:rPr>
          <w:lang w:val="en-GB"/>
        </w:rPr>
        <w:t xml:space="preserve"> </w:t>
      </w:r>
      <w:proofErr w:type="spellStart"/>
      <w:r w:rsidRPr="005B3C26">
        <w:rPr>
          <w:lang w:val="en-GB"/>
        </w:rPr>
        <w:t>сигурност</w:t>
      </w:r>
      <w:proofErr w:type="spellEnd"/>
      <w:r w:rsidRPr="005B3C26">
        <w:rPr>
          <w:lang w:val="en-GB"/>
        </w:rPr>
        <w:t xml:space="preserve"> в </w:t>
      </w:r>
      <w:proofErr w:type="spellStart"/>
      <w:r w:rsidRPr="005B3C26">
        <w:rPr>
          <w:lang w:val="en-GB"/>
        </w:rPr>
        <w:t>съвременния</w:t>
      </w:r>
      <w:proofErr w:type="spellEnd"/>
      <w:r w:rsidRPr="005B3C26">
        <w:rPr>
          <w:lang w:val="en-GB"/>
        </w:rPr>
        <w:t xml:space="preserve"> </w:t>
      </w:r>
      <w:proofErr w:type="spellStart"/>
      <w:r w:rsidRPr="005B3C26">
        <w:rPr>
          <w:lang w:val="en-GB"/>
        </w:rPr>
        <w:t>свят</w:t>
      </w:r>
      <w:proofErr w:type="spellEnd"/>
      <w:r w:rsidRPr="005B3C26">
        <w:rPr>
          <w:lang w:val="en-GB"/>
        </w:rPr>
        <w:t>.</w:t>
      </w:r>
    </w:p>
    <w:p w14:paraId="7F7A0579" w14:textId="403D1561" w:rsidR="005013BB" w:rsidRDefault="005013BB" w:rsidP="005B3C26">
      <w:pPr>
        <w:spacing w:line="360" w:lineRule="auto"/>
        <w:ind w:firstLine="708"/>
        <w:jc w:val="both"/>
        <w:rPr>
          <w:lang w:val="bg-BG"/>
        </w:rPr>
      </w:pPr>
      <w:r w:rsidRPr="005013BB">
        <w:t xml:space="preserve">В </w:t>
      </w:r>
      <w:proofErr w:type="spellStart"/>
      <w:r w:rsidRPr="005013BB">
        <w:t>контекста</w:t>
      </w:r>
      <w:proofErr w:type="spellEnd"/>
      <w:r w:rsidRPr="005013BB">
        <w:t xml:space="preserve"> </w:t>
      </w:r>
      <w:proofErr w:type="spellStart"/>
      <w:r w:rsidRPr="005013BB">
        <w:t>на</w:t>
      </w:r>
      <w:proofErr w:type="spellEnd"/>
      <w:r w:rsidRPr="005013BB">
        <w:t xml:space="preserve"> </w:t>
      </w:r>
      <w:proofErr w:type="spellStart"/>
      <w:r w:rsidRPr="005013BB">
        <w:t>съвременната</w:t>
      </w:r>
      <w:proofErr w:type="spellEnd"/>
      <w:r w:rsidRPr="005013BB">
        <w:t xml:space="preserve"> </w:t>
      </w:r>
      <w:proofErr w:type="spellStart"/>
      <w:r w:rsidRPr="005013BB">
        <w:t>геополитическа</w:t>
      </w:r>
      <w:proofErr w:type="spellEnd"/>
      <w:r w:rsidRPr="005013BB">
        <w:t xml:space="preserve"> </w:t>
      </w:r>
      <w:proofErr w:type="spellStart"/>
      <w:r w:rsidRPr="005013BB">
        <w:t>обстановка</w:t>
      </w:r>
      <w:proofErr w:type="spellEnd"/>
      <w:r w:rsidRPr="005013BB">
        <w:t xml:space="preserve">, НАТО </w:t>
      </w:r>
      <w:r>
        <w:rPr>
          <w:lang w:val="bg-BG"/>
        </w:rPr>
        <w:t xml:space="preserve">има </w:t>
      </w:r>
      <w:proofErr w:type="spellStart"/>
      <w:r w:rsidRPr="005013BB">
        <w:t>задълже</w:t>
      </w:r>
      <w:proofErr w:type="spellEnd"/>
      <w:r>
        <w:rPr>
          <w:lang w:val="bg-BG"/>
        </w:rPr>
        <w:t>нието</w:t>
      </w:r>
      <w:r w:rsidRPr="005013BB">
        <w:t xml:space="preserve"> </w:t>
      </w:r>
      <w:proofErr w:type="spellStart"/>
      <w:r w:rsidRPr="005013BB">
        <w:t>да</w:t>
      </w:r>
      <w:proofErr w:type="spellEnd"/>
      <w:r w:rsidRPr="005013BB">
        <w:t xml:space="preserve"> </w:t>
      </w:r>
      <w:proofErr w:type="spellStart"/>
      <w:r w:rsidRPr="005013BB">
        <w:t>преосмисли</w:t>
      </w:r>
      <w:proofErr w:type="spellEnd"/>
      <w:r w:rsidRPr="005013BB">
        <w:t xml:space="preserve"> и </w:t>
      </w:r>
      <w:proofErr w:type="spellStart"/>
      <w:r w:rsidRPr="005013BB">
        <w:t>укрепи</w:t>
      </w:r>
      <w:proofErr w:type="spellEnd"/>
      <w:r w:rsidRPr="005013BB">
        <w:t xml:space="preserve"> </w:t>
      </w:r>
      <w:proofErr w:type="spellStart"/>
      <w:r w:rsidRPr="005013BB">
        <w:t>своята</w:t>
      </w:r>
      <w:proofErr w:type="spellEnd"/>
      <w:r w:rsidRPr="005013BB">
        <w:t xml:space="preserve"> </w:t>
      </w:r>
      <w:proofErr w:type="spellStart"/>
      <w:r w:rsidRPr="005013BB">
        <w:t>архитектура</w:t>
      </w:r>
      <w:proofErr w:type="spellEnd"/>
      <w:r>
        <w:rPr>
          <w:lang w:val="bg-BG"/>
        </w:rPr>
        <w:t xml:space="preserve"> на сигурността</w:t>
      </w:r>
      <w:r w:rsidRPr="005013BB">
        <w:t xml:space="preserve">, </w:t>
      </w:r>
      <w:proofErr w:type="spellStart"/>
      <w:r w:rsidRPr="005013BB">
        <w:t>фокусирайки</w:t>
      </w:r>
      <w:proofErr w:type="spellEnd"/>
      <w:r w:rsidRPr="005013BB">
        <w:t xml:space="preserve"> </w:t>
      </w:r>
      <w:proofErr w:type="spellStart"/>
      <w:r w:rsidRPr="005013BB">
        <w:t>се</w:t>
      </w:r>
      <w:proofErr w:type="spellEnd"/>
      <w:r w:rsidRPr="005013BB">
        <w:t xml:space="preserve"> </w:t>
      </w:r>
      <w:proofErr w:type="spellStart"/>
      <w:r w:rsidRPr="005013BB">
        <w:t>върху</w:t>
      </w:r>
      <w:proofErr w:type="spellEnd"/>
      <w:r w:rsidRPr="005013BB">
        <w:t xml:space="preserve"> </w:t>
      </w:r>
      <w:proofErr w:type="spellStart"/>
      <w:r w:rsidRPr="005013BB">
        <w:t>адаптацията</w:t>
      </w:r>
      <w:proofErr w:type="spellEnd"/>
      <w:r w:rsidRPr="005013BB">
        <w:t xml:space="preserve"> </w:t>
      </w:r>
      <w:proofErr w:type="spellStart"/>
      <w:r w:rsidRPr="005013BB">
        <w:t>към</w:t>
      </w:r>
      <w:proofErr w:type="spellEnd"/>
      <w:r w:rsidRPr="005013BB">
        <w:t xml:space="preserve"> </w:t>
      </w:r>
      <w:proofErr w:type="spellStart"/>
      <w:r w:rsidRPr="005013BB">
        <w:t>хибридните</w:t>
      </w:r>
      <w:proofErr w:type="spellEnd"/>
      <w:r w:rsidRPr="005013BB">
        <w:t xml:space="preserve"> </w:t>
      </w:r>
      <w:proofErr w:type="spellStart"/>
      <w:r w:rsidRPr="005013BB">
        <w:t>заплахи</w:t>
      </w:r>
      <w:proofErr w:type="spellEnd"/>
      <w:r w:rsidRPr="005013BB">
        <w:t>,</w:t>
      </w:r>
      <w:r>
        <w:rPr>
          <w:lang w:val="bg-BG"/>
        </w:rPr>
        <w:t xml:space="preserve"> чрез</w:t>
      </w:r>
      <w:r w:rsidRPr="005013BB">
        <w:t xml:space="preserve"> </w:t>
      </w:r>
      <w:proofErr w:type="spellStart"/>
      <w:r w:rsidRPr="005013BB">
        <w:t>изгражда</w:t>
      </w:r>
      <w:proofErr w:type="spellEnd"/>
      <w:r>
        <w:rPr>
          <w:lang w:val="bg-BG"/>
        </w:rPr>
        <w:t>не на</w:t>
      </w:r>
      <w:r w:rsidRPr="005013BB">
        <w:t xml:space="preserve"> </w:t>
      </w:r>
      <w:proofErr w:type="spellStart"/>
      <w:r w:rsidRPr="005013BB">
        <w:t>ефективни</w:t>
      </w:r>
      <w:proofErr w:type="spellEnd"/>
      <w:r w:rsidRPr="005013BB">
        <w:t xml:space="preserve"> </w:t>
      </w:r>
      <w:proofErr w:type="spellStart"/>
      <w:r w:rsidRPr="005013BB">
        <w:t>стратегии</w:t>
      </w:r>
      <w:proofErr w:type="spellEnd"/>
      <w:r w:rsidRPr="005013BB">
        <w:t xml:space="preserve">, </w:t>
      </w:r>
      <w:proofErr w:type="spellStart"/>
      <w:r w:rsidRPr="005013BB">
        <w:t>подобрява</w:t>
      </w:r>
      <w:proofErr w:type="spellEnd"/>
      <w:r>
        <w:rPr>
          <w:lang w:val="bg-BG"/>
        </w:rPr>
        <w:t>не на</w:t>
      </w:r>
      <w:r w:rsidRPr="005013BB">
        <w:t xml:space="preserve"> </w:t>
      </w:r>
      <w:proofErr w:type="spellStart"/>
      <w:r w:rsidRPr="005013BB">
        <w:t>сътрудничеството</w:t>
      </w:r>
      <w:proofErr w:type="spellEnd"/>
      <w:r w:rsidRPr="005013BB">
        <w:t xml:space="preserve"> и </w:t>
      </w:r>
      <w:proofErr w:type="spellStart"/>
      <w:r w:rsidRPr="005013BB">
        <w:t>интегрира</w:t>
      </w:r>
      <w:proofErr w:type="spellEnd"/>
      <w:r>
        <w:rPr>
          <w:lang w:val="bg-BG"/>
        </w:rPr>
        <w:t>не на</w:t>
      </w:r>
      <w:r w:rsidRPr="005013BB">
        <w:t xml:space="preserve"> </w:t>
      </w:r>
      <w:proofErr w:type="spellStart"/>
      <w:r w:rsidRPr="005013BB">
        <w:t>нови</w:t>
      </w:r>
      <w:proofErr w:type="spellEnd"/>
      <w:r w:rsidRPr="005013BB">
        <w:t xml:space="preserve"> </w:t>
      </w:r>
      <w:proofErr w:type="spellStart"/>
      <w:r w:rsidRPr="005013BB">
        <w:t>технологии</w:t>
      </w:r>
      <w:proofErr w:type="spellEnd"/>
      <w:r w:rsidRPr="005013BB">
        <w:t xml:space="preserve"> в </w:t>
      </w:r>
      <w:proofErr w:type="spellStart"/>
      <w:r w:rsidRPr="005013BB">
        <w:t>своя</w:t>
      </w:r>
      <w:proofErr w:type="spellEnd"/>
      <w:r w:rsidRPr="005013BB">
        <w:t xml:space="preserve"> </w:t>
      </w:r>
      <w:proofErr w:type="spellStart"/>
      <w:r w:rsidRPr="005013BB">
        <w:t>репертоар</w:t>
      </w:r>
      <w:proofErr w:type="spellEnd"/>
      <w:r w:rsidRPr="005013BB">
        <w:t xml:space="preserve"> </w:t>
      </w:r>
      <w:proofErr w:type="spellStart"/>
      <w:r w:rsidRPr="005013BB">
        <w:t>за</w:t>
      </w:r>
      <w:proofErr w:type="spellEnd"/>
      <w:r w:rsidRPr="005013BB">
        <w:t xml:space="preserve"> </w:t>
      </w:r>
      <w:proofErr w:type="spellStart"/>
      <w:r w:rsidRPr="005013BB">
        <w:t>отговор</w:t>
      </w:r>
      <w:proofErr w:type="spellEnd"/>
      <w:r w:rsidRPr="005013BB">
        <w:t xml:space="preserve">, </w:t>
      </w:r>
      <w:proofErr w:type="spellStart"/>
      <w:r w:rsidRPr="005013BB">
        <w:t>за</w:t>
      </w:r>
      <w:proofErr w:type="spellEnd"/>
      <w:r w:rsidRPr="005013BB">
        <w:t xml:space="preserve"> </w:t>
      </w:r>
      <w:proofErr w:type="spellStart"/>
      <w:r w:rsidRPr="005013BB">
        <w:t>да</w:t>
      </w:r>
      <w:proofErr w:type="spellEnd"/>
      <w:r w:rsidRPr="005013BB">
        <w:t xml:space="preserve"> </w:t>
      </w:r>
      <w:proofErr w:type="spellStart"/>
      <w:r w:rsidRPr="005013BB">
        <w:t>осигури</w:t>
      </w:r>
      <w:proofErr w:type="spellEnd"/>
      <w:r w:rsidRPr="005013BB">
        <w:t xml:space="preserve"> </w:t>
      </w:r>
      <w:proofErr w:type="spellStart"/>
      <w:r w:rsidRPr="005013BB">
        <w:t>надеждна</w:t>
      </w:r>
      <w:proofErr w:type="spellEnd"/>
      <w:r w:rsidRPr="005013BB">
        <w:t xml:space="preserve"> </w:t>
      </w:r>
      <w:proofErr w:type="spellStart"/>
      <w:r w:rsidRPr="005013BB">
        <w:t>защита</w:t>
      </w:r>
      <w:proofErr w:type="spellEnd"/>
      <w:r w:rsidRPr="005013BB">
        <w:t xml:space="preserve"> </w:t>
      </w:r>
      <w:proofErr w:type="spellStart"/>
      <w:r w:rsidRPr="005013BB">
        <w:t>на</w:t>
      </w:r>
      <w:proofErr w:type="spellEnd"/>
      <w:r w:rsidRPr="005013BB">
        <w:t xml:space="preserve"> </w:t>
      </w:r>
      <w:proofErr w:type="spellStart"/>
      <w:r w:rsidRPr="005013BB">
        <w:t>своите</w:t>
      </w:r>
      <w:proofErr w:type="spellEnd"/>
      <w:r w:rsidRPr="005013BB">
        <w:t xml:space="preserve"> </w:t>
      </w:r>
      <w:proofErr w:type="spellStart"/>
      <w:r w:rsidRPr="005013BB">
        <w:t>членове</w:t>
      </w:r>
      <w:proofErr w:type="spellEnd"/>
      <w:r w:rsidRPr="005013BB">
        <w:t xml:space="preserve"> и</w:t>
      </w:r>
      <w:r>
        <w:rPr>
          <w:lang w:val="bg-BG"/>
        </w:rPr>
        <w:t xml:space="preserve"> глобална</w:t>
      </w:r>
      <w:r w:rsidRPr="005013BB">
        <w:t xml:space="preserve"> </w:t>
      </w:r>
      <w:proofErr w:type="spellStart"/>
      <w:r w:rsidRPr="005013BB">
        <w:t>стабилност</w:t>
      </w:r>
      <w:proofErr w:type="spellEnd"/>
      <w:r>
        <w:rPr>
          <w:lang w:val="bg-BG"/>
        </w:rPr>
        <w:t>.</w:t>
      </w:r>
    </w:p>
    <w:p w14:paraId="026A0EB9" w14:textId="26B0F7C1" w:rsidR="005013BB" w:rsidRPr="005013BB" w:rsidRDefault="005013BB" w:rsidP="005B3C26">
      <w:pPr>
        <w:spacing w:line="360" w:lineRule="auto"/>
        <w:ind w:firstLine="708"/>
        <w:jc w:val="both"/>
        <w:rPr>
          <w:b/>
          <w:bCs/>
          <w:lang w:val="bg-BG"/>
        </w:rPr>
      </w:pPr>
      <w:r w:rsidRPr="005013BB">
        <w:rPr>
          <w:b/>
          <w:bCs/>
          <w:lang w:val="bg-BG"/>
        </w:rPr>
        <w:t>Спектър на хибридните заплахи, с които се сблъсква НАТО</w:t>
      </w:r>
    </w:p>
    <w:p w14:paraId="103A12BC" w14:textId="39B93428" w:rsidR="005013BB" w:rsidRDefault="005013BB" w:rsidP="005013BB">
      <w:pPr>
        <w:spacing w:line="360" w:lineRule="auto"/>
        <w:ind w:firstLine="360"/>
        <w:jc w:val="both"/>
        <w:rPr>
          <w:lang w:val="en-GB"/>
        </w:rPr>
      </w:pPr>
      <w:r w:rsidRPr="005013BB">
        <w:rPr>
          <w:lang w:val="en-GB"/>
        </w:rPr>
        <w:t xml:space="preserve">НАТО </w:t>
      </w:r>
      <w:proofErr w:type="spellStart"/>
      <w:r w:rsidRPr="005013BB">
        <w:rPr>
          <w:lang w:val="en-GB"/>
        </w:rPr>
        <w:t>се</w:t>
      </w:r>
      <w:proofErr w:type="spellEnd"/>
      <w:r w:rsidRPr="005013BB">
        <w:rPr>
          <w:lang w:val="en-GB"/>
        </w:rPr>
        <w:t xml:space="preserve"> </w:t>
      </w:r>
      <w:proofErr w:type="spellStart"/>
      <w:r w:rsidRPr="005013BB">
        <w:rPr>
          <w:lang w:val="en-GB"/>
        </w:rPr>
        <w:t>сблъсква</w:t>
      </w:r>
      <w:proofErr w:type="spellEnd"/>
      <w:r w:rsidRPr="005013BB">
        <w:rPr>
          <w:lang w:val="en-GB"/>
        </w:rPr>
        <w:t xml:space="preserve"> с </w:t>
      </w:r>
      <w:proofErr w:type="spellStart"/>
      <w:r w:rsidRPr="005013BB">
        <w:rPr>
          <w:lang w:val="en-GB"/>
        </w:rPr>
        <w:t>нарастващ</w:t>
      </w:r>
      <w:proofErr w:type="spellEnd"/>
      <w:r w:rsidRPr="005013BB">
        <w:rPr>
          <w:lang w:val="en-GB"/>
        </w:rPr>
        <w:t xml:space="preserve"> </w:t>
      </w:r>
      <w:proofErr w:type="spellStart"/>
      <w:r w:rsidRPr="005013BB">
        <w:rPr>
          <w:lang w:val="en-GB"/>
        </w:rPr>
        <w:t>брой</w:t>
      </w:r>
      <w:proofErr w:type="spellEnd"/>
      <w:r w:rsidRPr="005013BB">
        <w:rPr>
          <w:lang w:val="en-GB"/>
        </w:rPr>
        <w:t xml:space="preserve"> </w:t>
      </w:r>
      <w:proofErr w:type="spellStart"/>
      <w:r w:rsidRPr="005013BB">
        <w:rPr>
          <w:lang w:val="en-GB"/>
        </w:rPr>
        <w:t>кибернетични</w:t>
      </w:r>
      <w:proofErr w:type="spellEnd"/>
      <w:r w:rsidRPr="005013BB">
        <w:rPr>
          <w:lang w:val="en-GB"/>
        </w:rPr>
        <w:t xml:space="preserve"> </w:t>
      </w:r>
      <w:proofErr w:type="spellStart"/>
      <w:r w:rsidRPr="005013BB">
        <w:rPr>
          <w:lang w:val="en-GB"/>
        </w:rPr>
        <w:t>атаки</w:t>
      </w:r>
      <w:proofErr w:type="spellEnd"/>
      <w:r w:rsidRPr="005013BB">
        <w:rPr>
          <w:lang w:val="en-GB"/>
        </w:rPr>
        <w:t xml:space="preserve">, </w:t>
      </w:r>
      <w:proofErr w:type="spellStart"/>
      <w:r w:rsidRPr="005013BB">
        <w:rPr>
          <w:lang w:val="en-GB"/>
        </w:rPr>
        <w:t>които</w:t>
      </w:r>
      <w:proofErr w:type="spellEnd"/>
      <w:r w:rsidRPr="005013BB">
        <w:rPr>
          <w:lang w:val="en-GB"/>
        </w:rPr>
        <w:t xml:space="preserve"> </w:t>
      </w:r>
      <w:proofErr w:type="spellStart"/>
      <w:r w:rsidRPr="005013BB">
        <w:rPr>
          <w:lang w:val="en-GB"/>
        </w:rPr>
        <w:t>имат</w:t>
      </w:r>
      <w:proofErr w:type="spellEnd"/>
      <w:r w:rsidRPr="005013BB">
        <w:rPr>
          <w:lang w:val="en-GB"/>
        </w:rPr>
        <w:t xml:space="preserve"> </w:t>
      </w:r>
      <w:proofErr w:type="spellStart"/>
      <w:r w:rsidRPr="005013BB">
        <w:rPr>
          <w:lang w:val="en-GB"/>
        </w:rPr>
        <w:t>потенциал</w:t>
      </w:r>
      <w:proofErr w:type="spellEnd"/>
      <w:r w:rsidRPr="005013BB">
        <w:rPr>
          <w:lang w:val="en-GB"/>
        </w:rPr>
        <w:t xml:space="preserve"> </w:t>
      </w:r>
      <w:proofErr w:type="spellStart"/>
      <w:r w:rsidRPr="005013BB">
        <w:rPr>
          <w:lang w:val="en-GB"/>
        </w:rPr>
        <w:t>да</w:t>
      </w:r>
      <w:proofErr w:type="spellEnd"/>
      <w:r w:rsidRPr="005013BB">
        <w:rPr>
          <w:lang w:val="en-GB"/>
        </w:rPr>
        <w:t xml:space="preserve"> </w:t>
      </w:r>
      <w:proofErr w:type="spellStart"/>
      <w:r w:rsidRPr="005013BB">
        <w:rPr>
          <w:lang w:val="en-GB"/>
        </w:rPr>
        <w:t>засегнат</w:t>
      </w:r>
      <w:proofErr w:type="spellEnd"/>
      <w:r w:rsidRPr="005013BB">
        <w:rPr>
          <w:lang w:val="en-GB"/>
        </w:rPr>
        <w:t xml:space="preserve"> </w:t>
      </w:r>
      <w:proofErr w:type="spellStart"/>
      <w:r w:rsidRPr="005013BB">
        <w:rPr>
          <w:lang w:val="en-GB"/>
        </w:rPr>
        <w:t>комуникационните</w:t>
      </w:r>
      <w:proofErr w:type="spellEnd"/>
      <w:r w:rsidRPr="005013BB">
        <w:rPr>
          <w:lang w:val="en-GB"/>
        </w:rPr>
        <w:t xml:space="preserve"> </w:t>
      </w:r>
      <w:proofErr w:type="spellStart"/>
      <w:r w:rsidRPr="005013BB">
        <w:rPr>
          <w:lang w:val="en-GB"/>
        </w:rPr>
        <w:t>системи</w:t>
      </w:r>
      <w:proofErr w:type="spellEnd"/>
      <w:r w:rsidRPr="005013BB">
        <w:rPr>
          <w:lang w:val="en-GB"/>
        </w:rPr>
        <w:t xml:space="preserve">, </w:t>
      </w:r>
      <w:proofErr w:type="spellStart"/>
      <w:r w:rsidRPr="005013BB">
        <w:rPr>
          <w:lang w:val="en-GB"/>
        </w:rPr>
        <w:t>компютърната</w:t>
      </w:r>
      <w:proofErr w:type="spellEnd"/>
      <w:r w:rsidRPr="005013BB">
        <w:rPr>
          <w:lang w:val="en-GB"/>
        </w:rPr>
        <w:t xml:space="preserve"> </w:t>
      </w:r>
      <w:proofErr w:type="spellStart"/>
      <w:r w:rsidRPr="005013BB">
        <w:rPr>
          <w:lang w:val="en-GB"/>
        </w:rPr>
        <w:t>инфраструктура</w:t>
      </w:r>
      <w:proofErr w:type="spellEnd"/>
      <w:r w:rsidRPr="005013BB">
        <w:rPr>
          <w:lang w:val="en-GB"/>
        </w:rPr>
        <w:t xml:space="preserve"> и </w:t>
      </w:r>
      <w:proofErr w:type="spellStart"/>
      <w:r w:rsidRPr="005013BB">
        <w:rPr>
          <w:lang w:val="en-GB"/>
        </w:rPr>
        <w:t>оперативните</w:t>
      </w:r>
      <w:proofErr w:type="spellEnd"/>
      <w:r w:rsidRPr="005013BB">
        <w:rPr>
          <w:lang w:val="en-GB"/>
        </w:rPr>
        <w:t xml:space="preserve"> </w:t>
      </w:r>
      <w:proofErr w:type="spellStart"/>
      <w:r w:rsidRPr="005013BB">
        <w:rPr>
          <w:lang w:val="en-GB"/>
        </w:rPr>
        <w:t>процеси</w:t>
      </w:r>
      <w:proofErr w:type="spellEnd"/>
      <w:r w:rsidRPr="005013BB">
        <w:rPr>
          <w:lang w:val="en-GB"/>
        </w:rPr>
        <w:t xml:space="preserve"> </w:t>
      </w:r>
      <w:proofErr w:type="spellStart"/>
      <w:r w:rsidRPr="005013BB">
        <w:rPr>
          <w:lang w:val="en-GB"/>
        </w:rPr>
        <w:t>на</w:t>
      </w:r>
      <w:proofErr w:type="spellEnd"/>
      <w:r w:rsidRPr="005013BB">
        <w:rPr>
          <w:lang w:val="en-GB"/>
        </w:rPr>
        <w:t xml:space="preserve"> </w:t>
      </w:r>
      <w:proofErr w:type="spellStart"/>
      <w:r w:rsidRPr="005013BB">
        <w:rPr>
          <w:lang w:val="en-GB"/>
        </w:rPr>
        <w:t>членовете</w:t>
      </w:r>
      <w:proofErr w:type="spellEnd"/>
      <w:r w:rsidRPr="005013BB">
        <w:rPr>
          <w:lang w:val="en-GB"/>
        </w:rPr>
        <w:t xml:space="preserve"> </w:t>
      </w:r>
      <w:proofErr w:type="spellStart"/>
      <w:r w:rsidRPr="005013BB">
        <w:rPr>
          <w:lang w:val="en-GB"/>
        </w:rPr>
        <w:t>на</w:t>
      </w:r>
      <w:proofErr w:type="spellEnd"/>
      <w:r w:rsidRPr="005013BB">
        <w:rPr>
          <w:lang w:val="en-GB"/>
        </w:rPr>
        <w:t xml:space="preserve"> </w:t>
      </w:r>
      <w:proofErr w:type="spellStart"/>
      <w:r w:rsidRPr="005013BB">
        <w:rPr>
          <w:lang w:val="en-GB"/>
        </w:rPr>
        <w:t>алианса</w:t>
      </w:r>
      <w:proofErr w:type="spellEnd"/>
      <w:r w:rsidRPr="005013BB">
        <w:rPr>
          <w:lang w:val="en-GB"/>
        </w:rPr>
        <w:t xml:space="preserve">. </w:t>
      </w:r>
      <w:proofErr w:type="spellStart"/>
      <w:r w:rsidRPr="005013BB">
        <w:rPr>
          <w:lang w:val="en-GB"/>
        </w:rPr>
        <w:t>Пример</w:t>
      </w:r>
      <w:proofErr w:type="spellEnd"/>
      <w:r w:rsidRPr="005013BB">
        <w:rPr>
          <w:lang w:val="en-GB"/>
        </w:rPr>
        <w:t xml:space="preserve"> </w:t>
      </w:r>
      <w:proofErr w:type="spellStart"/>
      <w:r w:rsidRPr="005013BB">
        <w:rPr>
          <w:lang w:val="en-GB"/>
        </w:rPr>
        <w:t>за</w:t>
      </w:r>
      <w:proofErr w:type="spellEnd"/>
      <w:r w:rsidRPr="005013BB">
        <w:rPr>
          <w:lang w:val="en-GB"/>
        </w:rPr>
        <w:t xml:space="preserve"> </w:t>
      </w:r>
      <w:proofErr w:type="spellStart"/>
      <w:r w:rsidRPr="005013BB">
        <w:rPr>
          <w:lang w:val="en-GB"/>
        </w:rPr>
        <w:t>това</w:t>
      </w:r>
      <w:proofErr w:type="spellEnd"/>
      <w:r w:rsidRPr="005013BB">
        <w:rPr>
          <w:lang w:val="en-GB"/>
        </w:rPr>
        <w:t xml:space="preserve"> е </w:t>
      </w:r>
      <w:proofErr w:type="spellStart"/>
      <w:r w:rsidRPr="005013BB">
        <w:rPr>
          <w:lang w:val="en-GB"/>
        </w:rPr>
        <w:t>кибератаката</w:t>
      </w:r>
      <w:proofErr w:type="spellEnd"/>
      <w:r w:rsidRPr="005013BB">
        <w:rPr>
          <w:lang w:val="en-GB"/>
        </w:rPr>
        <w:t xml:space="preserve">, </w:t>
      </w:r>
      <w:proofErr w:type="spellStart"/>
      <w:r w:rsidRPr="005013BB">
        <w:rPr>
          <w:lang w:val="en-GB"/>
        </w:rPr>
        <w:t>наречена</w:t>
      </w:r>
      <w:proofErr w:type="spellEnd"/>
      <w:r w:rsidRPr="005013BB">
        <w:rPr>
          <w:lang w:val="en-GB"/>
        </w:rPr>
        <w:t xml:space="preserve"> </w:t>
      </w:r>
      <w:proofErr w:type="spellStart"/>
      <w:r w:rsidRPr="005013BB">
        <w:rPr>
          <w:lang w:val="en-GB"/>
        </w:rPr>
        <w:t>NotPetya</w:t>
      </w:r>
      <w:proofErr w:type="spellEnd"/>
      <w:r w:rsidRPr="005013BB">
        <w:rPr>
          <w:lang w:val="en-GB"/>
        </w:rPr>
        <w:t xml:space="preserve">, </w:t>
      </w:r>
      <w:proofErr w:type="spellStart"/>
      <w:r w:rsidRPr="005013BB">
        <w:rPr>
          <w:lang w:val="en-GB"/>
        </w:rPr>
        <w:t>която</w:t>
      </w:r>
      <w:proofErr w:type="spellEnd"/>
      <w:r w:rsidRPr="005013BB">
        <w:rPr>
          <w:lang w:val="en-GB"/>
        </w:rPr>
        <w:t xml:space="preserve"> </w:t>
      </w:r>
      <w:proofErr w:type="spellStart"/>
      <w:r w:rsidRPr="005013BB">
        <w:rPr>
          <w:lang w:val="en-GB"/>
        </w:rPr>
        <w:t>през</w:t>
      </w:r>
      <w:proofErr w:type="spellEnd"/>
      <w:r w:rsidRPr="005013BB">
        <w:rPr>
          <w:lang w:val="en-GB"/>
        </w:rPr>
        <w:t xml:space="preserve"> 2017 г. </w:t>
      </w:r>
      <w:proofErr w:type="spellStart"/>
      <w:r w:rsidRPr="005013BB">
        <w:rPr>
          <w:lang w:val="en-GB"/>
        </w:rPr>
        <w:t>зас</w:t>
      </w:r>
      <w:proofErr w:type="spellEnd"/>
      <w:r>
        <w:rPr>
          <w:lang w:val="bg-BG"/>
        </w:rPr>
        <w:t>яга</w:t>
      </w:r>
      <w:r w:rsidRPr="005013BB">
        <w:rPr>
          <w:lang w:val="en-GB"/>
        </w:rPr>
        <w:t xml:space="preserve"> </w:t>
      </w:r>
      <w:proofErr w:type="spellStart"/>
      <w:r w:rsidRPr="005013BB">
        <w:rPr>
          <w:lang w:val="en-GB"/>
        </w:rPr>
        <w:t>компютърните</w:t>
      </w:r>
      <w:proofErr w:type="spellEnd"/>
      <w:r w:rsidRPr="005013BB">
        <w:rPr>
          <w:lang w:val="en-GB"/>
        </w:rPr>
        <w:t xml:space="preserve"> </w:t>
      </w:r>
      <w:proofErr w:type="spellStart"/>
      <w:r w:rsidRPr="005013BB">
        <w:rPr>
          <w:lang w:val="en-GB"/>
        </w:rPr>
        <w:t>системи</w:t>
      </w:r>
      <w:proofErr w:type="spellEnd"/>
      <w:r w:rsidRPr="005013BB">
        <w:rPr>
          <w:lang w:val="en-GB"/>
        </w:rPr>
        <w:t xml:space="preserve"> в </w:t>
      </w:r>
      <w:proofErr w:type="spellStart"/>
      <w:r w:rsidRPr="005013BB">
        <w:rPr>
          <w:lang w:val="en-GB"/>
        </w:rPr>
        <w:t>Украйна</w:t>
      </w:r>
      <w:proofErr w:type="spellEnd"/>
      <w:r w:rsidRPr="005013BB">
        <w:rPr>
          <w:lang w:val="en-GB"/>
        </w:rPr>
        <w:t xml:space="preserve">, а </w:t>
      </w:r>
      <w:proofErr w:type="spellStart"/>
      <w:r w:rsidRPr="005013BB">
        <w:rPr>
          <w:lang w:val="en-GB"/>
        </w:rPr>
        <w:t>след</w:t>
      </w:r>
      <w:proofErr w:type="spellEnd"/>
      <w:r w:rsidRPr="005013BB">
        <w:rPr>
          <w:lang w:val="en-GB"/>
        </w:rPr>
        <w:t xml:space="preserve"> </w:t>
      </w:r>
      <w:proofErr w:type="spellStart"/>
      <w:r w:rsidRPr="005013BB">
        <w:rPr>
          <w:lang w:val="en-GB"/>
        </w:rPr>
        <w:t>това</w:t>
      </w:r>
      <w:proofErr w:type="spellEnd"/>
      <w:r w:rsidRPr="005013BB">
        <w:rPr>
          <w:lang w:val="en-GB"/>
        </w:rPr>
        <w:t xml:space="preserve"> </w:t>
      </w:r>
      <w:proofErr w:type="spellStart"/>
      <w:r w:rsidRPr="005013BB">
        <w:rPr>
          <w:lang w:val="en-GB"/>
        </w:rPr>
        <w:t>се</w:t>
      </w:r>
      <w:proofErr w:type="spellEnd"/>
      <w:r w:rsidRPr="005013BB">
        <w:rPr>
          <w:lang w:val="en-GB"/>
        </w:rPr>
        <w:t xml:space="preserve"> </w:t>
      </w:r>
      <w:proofErr w:type="spellStart"/>
      <w:r w:rsidRPr="005013BB">
        <w:rPr>
          <w:lang w:val="en-GB"/>
        </w:rPr>
        <w:t>разпростран</w:t>
      </w:r>
      <w:proofErr w:type="spellEnd"/>
      <w:r>
        <w:rPr>
          <w:lang w:val="bg-BG"/>
        </w:rPr>
        <w:t>ява</w:t>
      </w:r>
      <w:r w:rsidRPr="005013BB">
        <w:rPr>
          <w:lang w:val="en-GB"/>
        </w:rPr>
        <w:t xml:space="preserve"> и в </w:t>
      </w:r>
      <w:proofErr w:type="spellStart"/>
      <w:r w:rsidRPr="005013BB">
        <w:rPr>
          <w:lang w:val="en-GB"/>
        </w:rPr>
        <w:t>други</w:t>
      </w:r>
      <w:proofErr w:type="spellEnd"/>
      <w:r w:rsidRPr="005013BB">
        <w:rPr>
          <w:lang w:val="en-GB"/>
        </w:rPr>
        <w:t xml:space="preserve"> </w:t>
      </w:r>
      <w:proofErr w:type="spellStart"/>
      <w:r w:rsidRPr="005013BB">
        <w:rPr>
          <w:lang w:val="en-GB"/>
        </w:rPr>
        <w:t>части</w:t>
      </w:r>
      <w:proofErr w:type="spellEnd"/>
      <w:r w:rsidRPr="005013BB">
        <w:rPr>
          <w:lang w:val="en-GB"/>
        </w:rPr>
        <w:t xml:space="preserve"> </w:t>
      </w:r>
      <w:proofErr w:type="spellStart"/>
      <w:r w:rsidRPr="005013BB">
        <w:rPr>
          <w:lang w:val="en-GB"/>
        </w:rPr>
        <w:t>на</w:t>
      </w:r>
      <w:proofErr w:type="spellEnd"/>
      <w:r w:rsidRPr="005013BB">
        <w:rPr>
          <w:lang w:val="en-GB"/>
        </w:rPr>
        <w:t xml:space="preserve"> </w:t>
      </w:r>
      <w:proofErr w:type="spellStart"/>
      <w:r w:rsidRPr="005013BB">
        <w:rPr>
          <w:lang w:val="en-GB"/>
        </w:rPr>
        <w:t>света</w:t>
      </w:r>
      <w:proofErr w:type="spellEnd"/>
      <w:r w:rsidRPr="005013BB">
        <w:rPr>
          <w:lang w:val="en-GB"/>
        </w:rPr>
        <w:t xml:space="preserve">, </w:t>
      </w:r>
      <w:proofErr w:type="spellStart"/>
      <w:r w:rsidRPr="005013BB">
        <w:rPr>
          <w:lang w:val="en-GB"/>
        </w:rPr>
        <w:t>включително</w:t>
      </w:r>
      <w:proofErr w:type="spellEnd"/>
      <w:r w:rsidRPr="005013BB">
        <w:rPr>
          <w:lang w:val="en-GB"/>
        </w:rPr>
        <w:t xml:space="preserve"> в </w:t>
      </w:r>
      <w:proofErr w:type="spellStart"/>
      <w:r w:rsidRPr="005013BB">
        <w:rPr>
          <w:lang w:val="en-GB"/>
        </w:rPr>
        <w:t>някои</w:t>
      </w:r>
      <w:proofErr w:type="spellEnd"/>
      <w:r w:rsidRPr="005013BB">
        <w:rPr>
          <w:lang w:val="en-GB"/>
        </w:rPr>
        <w:t xml:space="preserve"> </w:t>
      </w:r>
      <w:proofErr w:type="spellStart"/>
      <w:r w:rsidRPr="005013BB">
        <w:rPr>
          <w:lang w:val="en-GB"/>
        </w:rPr>
        <w:t>от</w:t>
      </w:r>
      <w:proofErr w:type="spellEnd"/>
      <w:r w:rsidRPr="005013BB">
        <w:rPr>
          <w:lang w:val="en-GB"/>
        </w:rPr>
        <w:t xml:space="preserve"> </w:t>
      </w:r>
      <w:proofErr w:type="spellStart"/>
      <w:r w:rsidRPr="005013BB">
        <w:rPr>
          <w:lang w:val="en-GB"/>
        </w:rPr>
        <w:t>държавите-членки</w:t>
      </w:r>
      <w:proofErr w:type="spellEnd"/>
      <w:r w:rsidRPr="005013BB">
        <w:rPr>
          <w:lang w:val="en-GB"/>
        </w:rPr>
        <w:t xml:space="preserve"> </w:t>
      </w:r>
      <w:proofErr w:type="spellStart"/>
      <w:r w:rsidRPr="005013BB">
        <w:rPr>
          <w:lang w:val="en-GB"/>
        </w:rPr>
        <w:t>на</w:t>
      </w:r>
      <w:proofErr w:type="spellEnd"/>
      <w:r w:rsidRPr="005013BB">
        <w:rPr>
          <w:lang w:val="en-GB"/>
        </w:rPr>
        <w:t xml:space="preserve"> НАТО</w:t>
      </w:r>
      <w:r w:rsidR="009266BD" w:rsidRPr="009266BD">
        <w:t xml:space="preserve"> </w:t>
      </w:r>
      <w:r w:rsidR="009266BD" w:rsidRPr="009266BD">
        <w:t>(Greenberg, 2018)</w:t>
      </w:r>
      <w:r w:rsidRPr="005013BB">
        <w:rPr>
          <w:lang w:val="en-GB"/>
        </w:rPr>
        <w:t>.</w:t>
      </w:r>
    </w:p>
    <w:p w14:paraId="1800E98C" w14:textId="6A904AEE" w:rsidR="005013BB" w:rsidRDefault="005013BB" w:rsidP="005013BB">
      <w:pPr>
        <w:spacing w:line="360" w:lineRule="auto"/>
        <w:ind w:firstLine="360"/>
        <w:jc w:val="both"/>
        <w:rPr>
          <w:lang w:val="en-GB"/>
        </w:rPr>
      </w:pPr>
      <w:r>
        <w:rPr>
          <w:lang w:val="bg-BG"/>
        </w:rPr>
        <w:t xml:space="preserve">Същевременно </w:t>
      </w:r>
      <w:r w:rsidRPr="005013BB">
        <w:rPr>
          <w:lang w:val="en-GB"/>
        </w:rPr>
        <w:t xml:space="preserve">НАТО </w:t>
      </w:r>
      <w:proofErr w:type="spellStart"/>
      <w:r w:rsidRPr="005013BB">
        <w:rPr>
          <w:lang w:val="en-GB"/>
        </w:rPr>
        <w:t>се</w:t>
      </w:r>
      <w:proofErr w:type="spellEnd"/>
      <w:r w:rsidRPr="005013BB">
        <w:rPr>
          <w:lang w:val="en-GB"/>
        </w:rPr>
        <w:t xml:space="preserve"> </w:t>
      </w:r>
      <w:r>
        <w:rPr>
          <w:lang w:val="bg-BG"/>
        </w:rPr>
        <w:t>изправя пред</w:t>
      </w:r>
      <w:r w:rsidRPr="005013BB">
        <w:rPr>
          <w:lang w:val="en-GB"/>
        </w:rPr>
        <w:t xml:space="preserve"> с </w:t>
      </w:r>
      <w:proofErr w:type="spellStart"/>
      <w:r w:rsidRPr="005013BB">
        <w:rPr>
          <w:lang w:val="en-GB"/>
        </w:rPr>
        <w:t>хибридн</w:t>
      </w:r>
      <w:proofErr w:type="spellEnd"/>
      <w:r>
        <w:rPr>
          <w:lang w:val="bg-BG"/>
        </w:rPr>
        <w:t>и заплахи</w:t>
      </w:r>
      <w:r w:rsidRPr="005013BB">
        <w:rPr>
          <w:lang w:val="en-GB"/>
        </w:rPr>
        <w:t xml:space="preserve">, </w:t>
      </w:r>
      <w:proofErr w:type="spellStart"/>
      <w:r w:rsidRPr="005013BB">
        <w:rPr>
          <w:lang w:val="en-GB"/>
        </w:rPr>
        <w:t>включващ</w:t>
      </w:r>
      <w:proofErr w:type="spellEnd"/>
      <w:r>
        <w:rPr>
          <w:lang w:val="bg-BG"/>
        </w:rPr>
        <w:t>и</w:t>
      </w:r>
      <w:r w:rsidRPr="005013BB">
        <w:rPr>
          <w:lang w:val="en-GB"/>
        </w:rPr>
        <w:t xml:space="preserve"> </w:t>
      </w:r>
      <w:proofErr w:type="spellStart"/>
      <w:r w:rsidRPr="005013BB">
        <w:rPr>
          <w:lang w:val="en-GB"/>
        </w:rPr>
        <w:t>дезинформация</w:t>
      </w:r>
      <w:proofErr w:type="spellEnd"/>
      <w:r w:rsidRPr="005013BB">
        <w:rPr>
          <w:lang w:val="en-GB"/>
        </w:rPr>
        <w:t xml:space="preserve">, </w:t>
      </w:r>
      <w:proofErr w:type="spellStart"/>
      <w:r w:rsidRPr="005013BB">
        <w:rPr>
          <w:lang w:val="en-GB"/>
        </w:rPr>
        <w:t>психологическа</w:t>
      </w:r>
      <w:proofErr w:type="spellEnd"/>
      <w:r w:rsidRPr="005013BB">
        <w:rPr>
          <w:lang w:val="en-GB"/>
        </w:rPr>
        <w:t xml:space="preserve"> </w:t>
      </w:r>
      <w:proofErr w:type="spellStart"/>
      <w:r w:rsidRPr="005013BB">
        <w:rPr>
          <w:lang w:val="en-GB"/>
        </w:rPr>
        <w:t>война</w:t>
      </w:r>
      <w:proofErr w:type="spellEnd"/>
      <w:r w:rsidRPr="005013BB">
        <w:rPr>
          <w:lang w:val="en-GB"/>
        </w:rPr>
        <w:t xml:space="preserve"> и </w:t>
      </w:r>
      <w:proofErr w:type="spellStart"/>
      <w:r w:rsidRPr="005013BB">
        <w:rPr>
          <w:lang w:val="en-GB"/>
        </w:rPr>
        <w:t>манипулации</w:t>
      </w:r>
      <w:proofErr w:type="spellEnd"/>
      <w:r w:rsidRPr="005013BB">
        <w:rPr>
          <w:lang w:val="en-GB"/>
        </w:rPr>
        <w:t xml:space="preserve"> в </w:t>
      </w:r>
      <w:proofErr w:type="spellStart"/>
      <w:r w:rsidRPr="005013BB">
        <w:rPr>
          <w:lang w:val="en-GB"/>
        </w:rPr>
        <w:t>социалните</w:t>
      </w:r>
      <w:proofErr w:type="spellEnd"/>
      <w:r w:rsidRPr="005013BB">
        <w:rPr>
          <w:lang w:val="en-GB"/>
        </w:rPr>
        <w:t xml:space="preserve"> </w:t>
      </w:r>
      <w:proofErr w:type="spellStart"/>
      <w:r w:rsidRPr="005013BB">
        <w:rPr>
          <w:lang w:val="en-GB"/>
        </w:rPr>
        <w:t>медии</w:t>
      </w:r>
      <w:proofErr w:type="spellEnd"/>
      <w:r w:rsidRPr="005013BB">
        <w:rPr>
          <w:lang w:val="en-GB"/>
        </w:rPr>
        <w:t xml:space="preserve">. </w:t>
      </w:r>
      <w:proofErr w:type="spellStart"/>
      <w:r w:rsidRPr="005013BB">
        <w:rPr>
          <w:lang w:val="en-GB"/>
        </w:rPr>
        <w:t>Русия</w:t>
      </w:r>
      <w:proofErr w:type="spellEnd"/>
      <w:r w:rsidRPr="005013BB">
        <w:rPr>
          <w:lang w:val="en-GB"/>
        </w:rPr>
        <w:t xml:space="preserve">, </w:t>
      </w:r>
      <w:proofErr w:type="spellStart"/>
      <w:r w:rsidRPr="005013BB">
        <w:rPr>
          <w:lang w:val="en-GB"/>
        </w:rPr>
        <w:t>например</w:t>
      </w:r>
      <w:proofErr w:type="spellEnd"/>
      <w:r w:rsidRPr="005013BB">
        <w:rPr>
          <w:lang w:val="en-GB"/>
        </w:rPr>
        <w:t xml:space="preserve">, е </w:t>
      </w:r>
      <w:proofErr w:type="spellStart"/>
      <w:r w:rsidRPr="005013BB">
        <w:rPr>
          <w:lang w:val="en-GB"/>
        </w:rPr>
        <w:t>обвинявана</w:t>
      </w:r>
      <w:proofErr w:type="spellEnd"/>
      <w:r w:rsidRPr="005013BB">
        <w:rPr>
          <w:lang w:val="en-GB"/>
        </w:rPr>
        <w:t xml:space="preserve"> в </w:t>
      </w:r>
      <w:proofErr w:type="spellStart"/>
      <w:r w:rsidRPr="005013BB">
        <w:rPr>
          <w:lang w:val="en-GB"/>
        </w:rPr>
        <w:t>използването</w:t>
      </w:r>
      <w:proofErr w:type="spellEnd"/>
      <w:r w:rsidRPr="005013BB">
        <w:rPr>
          <w:lang w:val="en-GB"/>
        </w:rPr>
        <w:t xml:space="preserve"> </w:t>
      </w:r>
      <w:proofErr w:type="spellStart"/>
      <w:r w:rsidRPr="005013BB">
        <w:rPr>
          <w:lang w:val="en-GB"/>
        </w:rPr>
        <w:t>на</w:t>
      </w:r>
      <w:proofErr w:type="spellEnd"/>
      <w:r w:rsidRPr="005013BB">
        <w:rPr>
          <w:lang w:val="en-GB"/>
        </w:rPr>
        <w:t xml:space="preserve"> </w:t>
      </w:r>
      <w:proofErr w:type="spellStart"/>
      <w:r w:rsidRPr="005013BB">
        <w:rPr>
          <w:lang w:val="en-GB"/>
        </w:rPr>
        <w:t>този</w:t>
      </w:r>
      <w:proofErr w:type="spellEnd"/>
      <w:r w:rsidRPr="005013BB">
        <w:rPr>
          <w:lang w:val="en-GB"/>
        </w:rPr>
        <w:t xml:space="preserve"> </w:t>
      </w:r>
      <w:proofErr w:type="spellStart"/>
      <w:r w:rsidRPr="005013BB">
        <w:rPr>
          <w:lang w:val="en-GB"/>
        </w:rPr>
        <w:t>вид</w:t>
      </w:r>
      <w:proofErr w:type="spellEnd"/>
      <w:r w:rsidRPr="005013BB">
        <w:rPr>
          <w:lang w:val="en-GB"/>
        </w:rPr>
        <w:t xml:space="preserve"> </w:t>
      </w:r>
      <w:proofErr w:type="spellStart"/>
      <w:r w:rsidRPr="005013BB">
        <w:rPr>
          <w:lang w:val="en-GB"/>
        </w:rPr>
        <w:t>хибридни</w:t>
      </w:r>
      <w:proofErr w:type="spellEnd"/>
      <w:r w:rsidRPr="005013BB">
        <w:rPr>
          <w:lang w:val="en-GB"/>
        </w:rPr>
        <w:t xml:space="preserve"> </w:t>
      </w:r>
      <w:proofErr w:type="spellStart"/>
      <w:r w:rsidRPr="005013BB">
        <w:rPr>
          <w:lang w:val="en-GB"/>
        </w:rPr>
        <w:t>техники</w:t>
      </w:r>
      <w:proofErr w:type="spellEnd"/>
      <w:r w:rsidRPr="005013BB">
        <w:rPr>
          <w:lang w:val="en-GB"/>
        </w:rPr>
        <w:t xml:space="preserve">, </w:t>
      </w:r>
      <w:r>
        <w:rPr>
          <w:lang w:val="bg-BG"/>
        </w:rPr>
        <w:t>целящи</w:t>
      </w:r>
      <w:r w:rsidRPr="005013BB">
        <w:rPr>
          <w:lang w:val="en-GB"/>
        </w:rPr>
        <w:t xml:space="preserve"> </w:t>
      </w:r>
      <w:proofErr w:type="spellStart"/>
      <w:r w:rsidRPr="005013BB">
        <w:rPr>
          <w:lang w:val="en-GB"/>
        </w:rPr>
        <w:t>да</w:t>
      </w:r>
      <w:proofErr w:type="spellEnd"/>
      <w:r w:rsidRPr="005013BB">
        <w:rPr>
          <w:lang w:val="en-GB"/>
        </w:rPr>
        <w:t xml:space="preserve"> </w:t>
      </w:r>
      <w:proofErr w:type="spellStart"/>
      <w:r w:rsidRPr="005013BB">
        <w:rPr>
          <w:lang w:val="en-GB"/>
        </w:rPr>
        <w:t>подкоп</w:t>
      </w:r>
      <w:proofErr w:type="spellEnd"/>
      <w:r>
        <w:rPr>
          <w:lang w:val="bg-BG"/>
        </w:rPr>
        <w:t>аят</w:t>
      </w:r>
      <w:r w:rsidRPr="005013BB">
        <w:rPr>
          <w:lang w:val="en-GB"/>
        </w:rPr>
        <w:t xml:space="preserve"> </w:t>
      </w:r>
      <w:proofErr w:type="spellStart"/>
      <w:r w:rsidRPr="005013BB">
        <w:rPr>
          <w:lang w:val="en-GB"/>
        </w:rPr>
        <w:t>стабилността</w:t>
      </w:r>
      <w:proofErr w:type="spellEnd"/>
      <w:r w:rsidRPr="005013BB">
        <w:rPr>
          <w:lang w:val="en-GB"/>
        </w:rPr>
        <w:t xml:space="preserve"> в </w:t>
      </w:r>
      <w:proofErr w:type="spellStart"/>
      <w:r w:rsidRPr="005013BB">
        <w:rPr>
          <w:lang w:val="en-GB"/>
        </w:rPr>
        <w:t>евро-атлантическия</w:t>
      </w:r>
      <w:proofErr w:type="spellEnd"/>
      <w:r w:rsidRPr="005013BB">
        <w:rPr>
          <w:lang w:val="en-GB"/>
        </w:rPr>
        <w:t xml:space="preserve"> </w:t>
      </w:r>
      <w:proofErr w:type="spellStart"/>
      <w:r w:rsidRPr="005013BB">
        <w:rPr>
          <w:lang w:val="en-GB"/>
        </w:rPr>
        <w:t>регион</w:t>
      </w:r>
      <w:proofErr w:type="spellEnd"/>
      <w:r w:rsidRPr="005013BB">
        <w:rPr>
          <w:lang w:val="en-GB"/>
        </w:rPr>
        <w:t xml:space="preserve"> </w:t>
      </w:r>
      <w:proofErr w:type="spellStart"/>
      <w:r w:rsidRPr="005013BB">
        <w:rPr>
          <w:lang w:val="en-GB"/>
        </w:rPr>
        <w:t>чрез</w:t>
      </w:r>
      <w:proofErr w:type="spellEnd"/>
      <w:r w:rsidRPr="005013BB">
        <w:rPr>
          <w:lang w:val="en-GB"/>
        </w:rPr>
        <w:t xml:space="preserve"> </w:t>
      </w:r>
      <w:proofErr w:type="spellStart"/>
      <w:r w:rsidRPr="005013BB">
        <w:rPr>
          <w:lang w:val="en-GB"/>
        </w:rPr>
        <w:t>разпространение</w:t>
      </w:r>
      <w:proofErr w:type="spellEnd"/>
      <w:r w:rsidRPr="005013BB">
        <w:rPr>
          <w:lang w:val="en-GB"/>
        </w:rPr>
        <w:t xml:space="preserve"> </w:t>
      </w:r>
      <w:proofErr w:type="spellStart"/>
      <w:r w:rsidRPr="005013BB">
        <w:rPr>
          <w:lang w:val="en-GB"/>
        </w:rPr>
        <w:t>на</w:t>
      </w:r>
      <w:proofErr w:type="spellEnd"/>
      <w:r w:rsidRPr="005013BB">
        <w:rPr>
          <w:lang w:val="en-GB"/>
        </w:rPr>
        <w:t xml:space="preserve"> </w:t>
      </w:r>
      <w:proofErr w:type="spellStart"/>
      <w:r w:rsidRPr="005013BB">
        <w:rPr>
          <w:lang w:val="en-GB"/>
        </w:rPr>
        <w:t>фалшиви</w:t>
      </w:r>
      <w:proofErr w:type="spellEnd"/>
      <w:r w:rsidRPr="005013BB">
        <w:rPr>
          <w:lang w:val="en-GB"/>
        </w:rPr>
        <w:t xml:space="preserve"> </w:t>
      </w:r>
      <w:proofErr w:type="spellStart"/>
      <w:r w:rsidRPr="005013BB">
        <w:rPr>
          <w:lang w:val="en-GB"/>
        </w:rPr>
        <w:t>новини</w:t>
      </w:r>
      <w:proofErr w:type="spellEnd"/>
      <w:r w:rsidRPr="005013BB">
        <w:rPr>
          <w:lang w:val="en-GB"/>
        </w:rPr>
        <w:t xml:space="preserve"> и </w:t>
      </w:r>
      <w:proofErr w:type="spellStart"/>
      <w:r w:rsidRPr="005013BB">
        <w:rPr>
          <w:lang w:val="en-GB"/>
        </w:rPr>
        <w:t>дезинформация</w:t>
      </w:r>
      <w:proofErr w:type="spellEnd"/>
      <w:r w:rsidR="009266BD" w:rsidRPr="009266BD">
        <w:t xml:space="preserve"> </w:t>
      </w:r>
      <w:r w:rsidR="009266BD" w:rsidRPr="009266BD">
        <w:rPr>
          <w:lang w:val="en-GB"/>
        </w:rPr>
        <w:t>(</w:t>
      </w:r>
      <w:proofErr w:type="spellStart"/>
      <w:r w:rsidR="009266BD" w:rsidRPr="009266BD">
        <w:rPr>
          <w:lang w:val="en-GB"/>
        </w:rPr>
        <w:t>Rrustemi</w:t>
      </w:r>
      <w:proofErr w:type="spellEnd"/>
      <w:r w:rsidR="009266BD" w:rsidRPr="009266BD">
        <w:rPr>
          <w:lang w:val="en-GB"/>
        </w:rPr>
        <w:t xml:space="preserve"> et al., 2019)</w:t>
      </w:r>
      <w:r w:rsidRPr="005013BB">
        <w:rPr>
          <w:lang w:val="en-GB"/>
        </w:rPr>
        <w:t>.</w:t>
      </w:r>
    </w:p>
    <w:p w14:paraId="708F7BE5" w14:textId="228CA629" w:rsidR="005013BB" w:rsidRDefault="005013BB" w:rsidP="005013BB">
      <w:pPr>
        <w:spacing w:line="360" w:lineRule="auto"/>
        <w:ind w:firstLine="360"/>
        <w:jc w:val="both"/>
        <w:rPr>
          <w:lang w:val="en-GB"/>
        </w:rPr>
      </w:pPr>
      <w:proofErr w:type="spellStart"/>
      <w:r w:rsidRPr="005013BB">
        <w:rPr>
          <w:lang w:val="en-GB"/>
        </w:rPr>
        <w:t>Конфликтът</w:t>
      </w:r>
      <w:proofErr w:type="spellEnd"/>
      <w:r w:rsidRPr="005013BB">
        <w:rPr>
          <w:lang w:val="en-GB"/>
        </w:rPr>
        <w:t xml:space="preserve"> в </w:t>
      </w:r>
      <w:proofErr w:type="spellStart"/>
      <w:r w:rsidRPr="005013BB">
        <w:rPr>
          <w:lang w:val="en-GB"/>
        </w:rPr>
        <w:t>Украйна</w:t>
      </w:r>
      <w:proofErr w:type="spellEnd"/>
      <w:r w:rsidRPr="005013BB">
        <w:rPr>
          <w:lang w:val="en-GB"/>
        </w:rPr>
        <w:t xml:space="preserve"> </w:t>
      </w:r>
      <w:proofErr w:type="spellStart"/>
      <w:r w:rsidRPr="005013BB">
        <w:rPr>
          <w:lang w:val="en-GB"/>
        </w:rPr>
        <w:t>служи</w:t>
      </w:r>
      <w:proofErr w:type="spellEnd"/>
      <w:r w:rsidRPr="005013BB">
        <w:rPr>
          <w:lang w:val="en-GB"/>
        </w:rPr>
        <w:t xml:space="preserve"> </w:t>
      </w:r>
      <w:proofErr w:type="spellStart"/>
      <w:r w:rsidRPr="005013BB">
        <w:rPr>
          <w:lang w:val="en-GB"/>
        </w:rPr>
        <w:t>като</w:t>
      </w:r>
      <w:proofErr w:type="spellEnd"/>
      <w:r w:rsidRPr="005013BB">
        <w:rPr>
          <w:lang w:val="en-GB"/>
        </w:rPr>
        <w:t xml:space="preserve"> </w:t>
      </w:r>
      <w:proofErr w:type="spellStart"/>
      <w:r w:rsidRPr="005013BB">
        <w:rPr>
          <w:lang w:val="en-GB"/>
        </w:rPr>
        <w:t>пример</w:t>
      </w:r>
      <w:proofErr w:type="spellEnd"/>
      <w:r w:rsidRPr="005013BB">
        <w:rPr>
          <w:lang w:val="en-GB"/>
        </w:rPr>
        <w:t xml:space="preserve"> </w:t>
      </w:r>
      <w:proofErr w:type="spellStart"/>
      <w:r w:rsidRPr="005013BB">
        <w:rPr>
          <w:lang w:val="en-GB"/>
        </w:rPr>
        <w:t>за</w:t>
      </w:r>
      <w:proofErr w:type="spellEnd"/>
      <w:r w:rsidRPr="005013BB">
        <w:rPr>
          <w:lang w:val="en-GB"/>
        </w:rPr>
        <w:t xml:space="preserve"> </w:t>
      </w:r>
      <w:proofErr w:type="spellStart"/>
      <w:r w:rsidRPr="005013BB">
        <w:rPr>
          <w:lang w:val="en-GB"/>
        </w:rPr>
        <w:t>хибридни</w:t>
      </w:r>
      <w:proofErr w:type="spellEnd"/>
      <w:r w:rsidRPr="005013BB">
        <w:rPr>
          <w:lang w:val="en-GB"/>
        </w:rPr>
        <w:t xml:space="preserve"> </w:t>
      </w:r>
      <w:r>
        <w:rPr>
          <w:lang w:val="bg-BG"/>
        </w:rPr>
        <w:t>заплахи</w:t>
      </w:r>
      <w:r w:rsidRPr="005013BB">
        <w:rPr>
          <w:lang w:val="en-GB"/>
        </w:rPr>
        <w:t xml:space="preserve">, </w:t>
      </w:r>
      <w:proofErr w:type="spellStart"/>
      <w:r w:rsidRPr="005013BB">
        <w:rPr>
          <w:lang w:val="en-GB"/>
        </w:rPr>
        <w:t>където</w:t>
      </w:r>
      <w:proofErr w:type="spellEnd"/>
      <w:r w:rsidRPr="005013BB">
        <w:rPr>
          <w:lang w:val="en-GB"/>
        </w:rPr>
        <w:t xml:space="preserve"> </w:t>
      </w:r>
      <w:proofErr w:type="spellStart"/>
      <w:r w:rsidRPr="005013BB">
        <w:rPr>
          <w:lang w:val="en-GB"/>
        </w:rPr>
        <w:t>се</w:t>
      </w:r>
      <w:proofErr w:type="spellEnd"/>
      <w:r w:rsidRPr="005013BB">
        <w:rPr>
          <w:lang w:val="en-GB"/>
        </w:rPr>
        <w:t xml:space="preserve"> </w:t>
      </w:r>
      <w:proofErr w:type="spellStart"/>
      <w:r w:rsidRPr="005013BB">
        <w:rPr>
          <w:lang w:val="en-GB"/>
        </w:rPr>
        <w:t>комбинират</w:t>
      </w:r>
      <w:proofErr w:type="spellEnd"/>
      <w:r w:rsidRPr="005013BB">
        <w:rPr>
          <w:lang w:val="en-GB"/>
        </w:rPr>
        <w:t xml:space="preserve"> </w:t>
      </w:r>
      <w:proofErr w:type="spellStart"/>
      <w:r w:rsidRPr="005013BB">
        <w:rPr>
          <w:lang w:val="en-GB"/>
        </w:rPr>
        <w:t>военни</w:t>
      </w:r>
      <w:proofErr w:type="spellEnd"/>
      <w:r w:rsidRPr="005013BB">
        <w:rPr>
          <w:lang w:val="en-GB"/>
        </w:rPr>
        <w:t xml:space="preserve"> </w:t>
      </w:r>
      <w:proofErr w:type="spellStart"/>
      <w:r w:rsidRPr="005013BB">
        <w:rPr>
          <w:lang w:val="en-GB"/>
        </w:rPr>
        <w:t>действия</w:t>
      </w:r>
      <w:proofErr w:type="spellEnd"/>
      <w:r w:rsidRPr="005013BB">
        <w:rPr>
          <w:lang w:val="en-GB"/>
        </w:rPr>
        <w:t xml:space="preserve"> с </w:t>
      </w:r>
      <w:proofErr w:type="spellStart"/>
      <w:r w:rsidRPr="005013BB">
        <w:rPr>
          <w:lang w:val="en-GB"/>
        </w:rPr>
        <w:t>неформални</w:t>
      </w:r>
      <w:proofErr w:type="spellEnd"/>
      <w:r w:rsidRPr="005013BB">
        <w:rPr>
          <w:lang w:val="en-GB"/>
        </w:rPr>
        <w:t xml:space="preserve"> </w:t>
      </w:r>
      <w:proofErr w:type="spellStart"/>
      <w:r w:rsidRPr="005013BB">
        <w:rPr>
          <w:lang w:val="en-GB"/>
        </w:rPr>
        <w:t>методи</w:t>
      </w:r>
      <w:proofErr w:type="spellEnd"/>
      <w:r w:rsidRPr="005013BB">
        <w:rPr>
          <w:lang w:val="en-GB"/>
        </w:rPr>
        <w:t xml:space="preserve"> </w:t>
      </w:r>
      <w:proofErr w:type="spellStart"/>
      <w:r w:rsidRPr="005013BB">
        <w:rPr>
          <w:lang w:val="en-GB"/>
        </w:rPr>
        <w:t>като</w:t>
      </w:r>
      <w:proofErr w:type="spellEnd"/>
      <w:r w:rsidRPr="005013BB">
        <w:rPr>
          <w:lang w:val="en-GB"/>
        </w:rPr>
        <w:t xml:space="preserve"> </w:t>
      </w:r>
      <w:proofErr w:type="spellStart"/>
      <w:r w:rsidRPr="005013BB">
        <w:rPr>
          <w:lang w:val="en-GB"/>
        </w:rPr>
        <w:t>дезинформация</w:t>
      </w:r>
      <w:proofErr w:type="spellEnd"/>
      <w:r w:rsidRPr="005013BB">
        <w:rPr>
          <w:lang w:val="en-GB"/>
        </w:rPr>
        <w:t xml:space="preserve">, </w:t>
      </w:r>
      <w:proofErr w:type="spellStart"/>
      <w:r w:rsidRPr="005013BB">
        <w:rPr>
          <w:lang w:val="en-GB"/>
        </w:rPr>
        <w:t>асиметрични</w:t>
      </w:r>
      <w:proofErr w:type="spellEnd"/>
      <w:r w:rsidRPr="005013BB">
        <w:rPr>
          <w:lang w:val="en-GB"/>
        </w:rPr>
        <w:t xml:space="preserve"> </w:t>
      </w:r>
      <w:proofErr w:type="spellStart"/>
      <w:r w:rsidRPr="005013BB">
        <w:rPr>
          <w:lang w:val="en-GB"/>
        </w:rPr>
        <w:lastRenderedPageBreak/>
        <w:t>техники</w:t>
      </w:r>
      <w:proofErr w:type="spellEnd"/>
      <w:r w:rsidRPr="005013BB">
        <w:rPr>
          <w:lang w:val="en-GB"/>
        </w:rPr>
        <w:t xml:space="preserve"> и </w:t>
      </w:r>
      <w:proofErr w:type="spellStart"/>
      <w:r w:rsidRPr="005013BB">
        <w:rPr>
          <w:lang w:val="en-GB"/>
        </w:rPr>
        <w:t>подкрепа</w:t>
      </w:r>
      <w:proofErr w:type="spellEnd"/>
      <w:r w:rsidRPr="005013BB">
        <w:rPr>
          <w:lang w:val="en-GB"/>
        </w:rPr>
        <w:t xml:space="preserve"> </w:t>
      </w:r>
      <w:proofErr w:type="spellStart"/>
      <w:r w:rsidRPr="005013BB">
        <w:rPr>
          <w:lang w:val="en-GB"/>
        </w:rPr>
        <w:t>на</w:t>
      </w:r>
      <w:proofErr w:type="spellEnd"/>
      <w:r w:rsidRPr="005013BB">
        <w:rPr>
          <w:lang w:val="en-GB"/>
        </w:rPr>
        <w:t xml:space="preserve"> </w:t>
      </w:r>
      <w:proofErr w:type="spellStart"/>
      <w:r w:rsidRPr="005013BB">
        <w:rPr>
          <w:lang w:val="en-GB"/>
        </w:rPr>
        <w:t>прокрем</w:t>
      </w:r>
      <w:proofErr w:type="spellEnd"/>
      <w:r>
        <w:rPr>
          <w:lang w:val="bg-BG"/>
        </w:rPr>
        <w:t>ъл</w:t>
      </w:r>
      <w:proofErr w:type="spellStart"/>
      <w:r w:rsidRPr="005013BB">
        <w:rPr>
          <w:lang w:val="en-GB"/>
        </w:rPr>
        <w:t>ски</w:t>
      </w:r>
      <w:proofErr w:type="spellEnd"/>
      <w:r w:rsidRPr="005013BB">
        <w:rPr>
          <w:lang w:val="en-GB"/>
        </w:rPr>
        <w:t xml:space="preserve"> </w:t>
      </w:r>
      <w:proofErr w:type="spellStart"/>
      <w:r w:rsidRPr="005013BB">
        <w:rPr>
          <w:lang w:val="en-GB"/>
        </w:rPr>
        <w:t>групировки</w:t>
      </w:r>
      <w:proofErr w:type="spellEnd"/>
      <w:r w:rsidRPr="005013BB">
        <w:rPr>
          <w:lang w:val="en-GB"/>
        </w:rPr>
        <w:t xml:space="preserve">. </w:t>
      </w:r>
      <w:proofErr w:type="spellStart"/>
      <w:r w:rsidR="009266BD" w:rsidRPr="009266BD">
        <w:t>Руската</w:t>
      </w:r>
      <w:proofErr w:type="spellEnd"/>
      <w:r w:rsidR="009266BD" w:rsidRPr="009266BD">
        <w:t xml:space="preserve"> </w:t>
      </w:r>
      <w:proofErr w:type="spellStart"/>
      <w:r w:rsidR="009266BD" w:rsidRPr="009266BD">
        <w:t>инвазия</w:t>
      </w:r>
      <w:proofErr w:type="spellEnd"/>
      <w:r w:rsidR="009266BD" w:rsidRPr="009266BD">
        <w:t xml:space="preserve"> в </w:t>
      </w:r>
      <w:proofErr w:type="spellStart"/>
      <w:r w:rsidR="009266BD" w:rsidRPr="009266BD">
        <w:t>Украйна</w:t>
      </w:r>
      <w:proofErr w:type="spellEnd"/>
      <w:r w:rsidR="009266BD" w:rsidRPr="009266BD">
        <w:t xml:space="preserve"> </w:t>
      </w:r>
      <w:r w:rsidR="009266BD">
        <w:rPr>
          <w:lang w:val="bg-BG"/>
        </w:rPr>
        <w:t>е определяна</w:t>
      </w:r>
      <w:r w:rsidR="009266BD" w:rsidRPr="009266BD">
        <w:t xml:space="preserve"> </w:t>
      </w:r>
      <w:proofErr w:type="spellStart"/>
      <w:r w:rsidR="009266BD" w:rsidRPr="009266BD">
        <w:t>като</w:t>
      </w:r>
      <w:proofErr w:type="spellEnd"/>
      <w:r w:rsidR="009266BD" w:rsidRPr="009266BD">
        <w:t xml:space="preserve"> "</w:t>
      </w:r>
      <w:proofErr w:type="spellStart"/>
      <w:r w:rsidR="009266BD" w:rsidRPr="009266BD">
        <w:t>странна</w:t>
      </w:r>
      <w:proofErr w:type="spellEnd"/>
      <w:r w:rsidR="009266BD" w:rsidRPr="009266BD">
        <w:t xml:space="preserve"> </w:t>
      </w:r>
      <w:proofErr w:type="spellStart"/>
      <w:r w:rsidR="009266BD" w:rsidRPr="009266BD">
        <w:t>война</w:t>
      </w:r>
      <w:proofErr w:type="spellEnd"/>
      <w:r w:rsidR="009266BD" w:rsidRPr="009266BD">
        <w:t xml:space="preserve">", </w:t>
      </w:r>
      <w:proofErr w:type="spellStart"/>
      <w:r w:rsidR="009266BD" w:rsidRPr="009266BD">
        <w:t>където</w:t>
      </w:r>
      <w:proofErr w:type="spellEnd"/>
      <w:r w:rsidR="009266BD" w:rsidRPr="009266BD">
        <w:t xml:space="preserve"> </w:t>
      </w:r>
      <w:proofErr w:type="spellStart"/>
      <w:r w:rsidR="009266BD" w:rsidRPr="009266BD">
        <w:t>се</w:t>
      </w:r>
      <w:proofErr w:type="spellEnd"/>
      <w:r w:rsidR="009266BD" w:rsidRPr="009266BD">
        <w:t xml:space="preserve"> </w:t>
      </w:r>
      <w:proofErr w:type="spellStart"/>
      <w:r w:rsidR="009266BD" w:rsidRPr="009266BD">
        <w:t>използват</w:t>
      </w:r>
      <w:proofErr w:type="spellEnd"/>
      <w:r w:rsidR="009266BD" w:rsidRPr="009266BD">
        <w:t xml:space="preserve"> </w:t>
      </w:r>
      <w:proofErr w:type="spellStart"/>
      <w:r w:rsidR="009266BD" w:rsidRPr="009266BD">
        <w:t>както</w:t>
      </w:r>
      <w:proofErr w:type="spellEnd"/>
      <w:r w:rsidR="009266BD" w:rsidRPr="009266BD">
        <w:t xml:space="preserve"> </w:t>
      </w:r>
      <w:proofErr w:type="spellStart"/>
      <w:r w:rsidR="009266BD" w:rsidRPr="009266BD">
        <w:t>конвенционални</w:t>
      </w:r>
      <w:proofErr w:type="spellEnd"/>
      <w:r w:rsidR="009266BD" w:rsidRPr="009266BD">
        <w:t xml:space="preserve"> </w:t>
      </w:r>
      <w:proofErr w:type="spellStart"/>
      <w:r w:rsidR="009266BD" w:rsidRPr="009266BD">
        <w:t>операции</w:t>
      </w:r>
      <w:proofErr w:type="spellEnd"/>
      <w:r w:rsidR="009266BD" w:rsidRPr="009266BD">
        <w:t xml:space="preserve">, </w:t>
      </w:r>
      <w:proofErr w:type="spellStart"/>
      <w:r w:rsidR="009266BD" w:rsidRPr="009266BD">
        <w:t>така</w:t>
      </w:r>
      <w:proofErr w:type="spellEnd"/>
      <w:r w:rsidR="009266BD" w:rsidRPr="009266BD">
        <w:t xml:space="preserve"> и </w:t>
      </w:r>
      <w:proofErr w:type="spellStart"/>
      <w:r w:rsidR="009266BD" w:rsidRPr="009266BD">
        <w:t>тактики</w:t>
      </w:r>
      <w:proofErr w:type="spellEnd"/>
      <w:r w:rsidR="009266BD" w:rsidRPr="009266BD">
        <w:t xml:space="preserve"> </w:t>
      </w:r>
      <w:proofErr w:type="spellStart"/>
      <w:r w:rsidR="009266BD" w:rsidRPr="009266BD">
        <w:t>на</w:t>
      </w:r>
      <w:proofErr w:type="spellEnd"/>
      <w:r w:rsidR="009266BD" w:rsidRPr="009266BD">
        <w:t xml:space="preserve"> </w:t>
      </w:r>
      <w:proofErr w:type="spellStart"/>
      <w:r w:rsidR="009266BD" w:rsidRPr="009266BD">
        <w:t>хибридна</w:t>
      </w:r>
      <w:proofErr w:type="spellEnd"/>
      <w:r w:rsidR="009266BD" w:rsidRPr="009266BD">
        <w:t xml:space="preserve"> </w:t>
      </w:r>
      <w:proofErr w:type="spellStart"/>
      <w:r w:rsidR="009266BD" w:rsidRPr="009266BD">
        <w:t>война</w:t>
      </w:r>
      <w:proofErr w:type="spellEnd"/>
      <w:r w:rsidR="009266BD" w:rsidRPr="009266BD">
        <w:t xml:space="preserve">, </w:t>
      </w:r>
      <w:proofErr w:type="spellStart"/>
      <w:r w:rsidR="009266BD" w:rsidRPr="009266BD">
        <w:t>допълнени</w:t>
      </w:r>
      <w:proofErr w:type="spellEnd"/>
      <w:r w:rsidR="009266BD" w:rsidRPr="009266BD">
        <w:t xml:space="preserve"> </w:t>
      </w:r>
      <w:proofErr w:type="spellStart"/>
      <w:r w:rsidR="009266BD" w:rsidRPr="009266BD">
        <w:t>от</w:t>
      </w:r>
      <w:proofErr w:type="spellEnd"/>
      <w:r w:rsidR="009266BD" w:rsidRPr="009266BD">
        <w:t xml:space="preserve"> </w:t>
      </w:r>
      <w:proofErr w:type="spellStart"/>
      <w:r w:rsidR="009266BD" w:rsidRPr="009266BD">
        <w:t>заплахата</w:t>
      </w:r>
      <w:proofErr w:type="spellEnd"/>
      <w:r w:rsidR="009266BD" w:rsidRPr="009266BD">
        <w:t xml:space="preserve"> </w:t>
      </w:r>
      <w:proofErr w:type="spellStart"/>
      <w:r w:rsidR="009266BD" w:rsidRPr="009266BD">
        <w:t>от</w:t>
      </w:r>
      <w:proofErr w:type="spellEnd"/>
      <w:r w:rsidR="009266BD" w:rsidRPr="009266BD">
        <w:t xml:space="preserve"> </w:t>
      </w:r>
      <w:proofErr w:type="spellStart"/>
      <w:r w:rsidR="009266BD" w:rsidRPr="009266BD">
        <w:t>използване</w:t>
      </w:r>
      <w:proofErr w:type="spellEnd"/>
      <w:r w:rsidR="009266BD" w:rsidRPr="009266BD">
        <w:t xml:space="preserve"> </w:t>
      </w:r>
      <w:proofErr w:type="spellStart"/>
      <w:r w:rsidR="009266BD" w:rsidRPr="009266BD">
        <w:t>на</w:t>
      </w:r>
      <w:proofErr w:type="spellEnd"/>
      <w:r w:rsidR="009266BD" w:rsidRPr="009266BD">
        <w:t xml:space="preserve"> </w:t>
      </w:r>
      <w:proofErr w:type="spellStart"/>
      <w:r w:rsidR="009266BD" w:rsidRPr="009266BD">
        <w:t>ядрени</w:t>
      </w:r>
      <w:proofErr w:type="spellEnd"/>
      <w:r w:rsidR="009266BD" w:rsidRPr="009266BD">
        <w:t xml:space="preserve"> </w:t>
      </w:r>
      <w:proofErr w:type="spellStart"/>
      <w:r w:rsidR="009266BD" w:rsidRPr="009266BD">
        <w:t>тактически</w:t>
      </w:r>
      <w:proofErr w:type="spellEnd"/>
      <w:r w:rsidR="009266BD" w:rsidRPr="009266BD">
        <w:t xml:space="preserve"> </w:t>
      </w:r>
      <w:proofErr w:type="spellStart"/>
      <w:r w:rsidR="009266BD" w:rsidRPr="009266BD">
        <w:t>оръжия</w:t>
      </w:r>
      <w:proofErr w:type="spellEnd"/>
      <w:r w:rsidR="009266BD" w:rsidRPr="009266BD">
        <w:t xml:space="preserve">. </w:t>
      </w:r>
      <w:r w:rsidR="009266BD">
        <w:rPr>
          <w:lang w:val="bg-BG"/>
        </w:rPr>
        <w:t>А</w:t>
      </w:r>
      <w:proofErr w:type="spellStart"/>
      <w:r w:rsidR="009266BD" w:rsidRPr="009266BD">
        <w:t>ко</w:t>
      </w:r>
      <w:proofErr w:type="spellEnd"/>
      <w:r w:rsidR="009266BD" w:rsidRPr="009266BD">
        <w:t xml:space="preserve"> </w:t>
      </w:r>
      <w:proofErr w:type="spellStart"/>
      <w:r w:rsidR="009266BD" w:rsidRPr="009266BD">
        <w:t>конвенционалната</w:t>
      </w:r>
      <w:proofErr w:type="spellEnd"/>
      <w:r w:rsidR="009266BD" w:rsidRPr="009266BD">
        <w:t xml:space="preserve"> </w:t>
      </w:r>
      <w:proofErr w:type="spellStart"/>
      <w:r w:rsidR="009266BD" w:rsidRPr="009266BD">
        <w:t>война</w:t>
      </w:r>
      <w:proofErr w:type="spellEnd"/>
      <w:r w:rsidR="009266BD" w:rsidRPr="009266BD">
        <w:t xml:space="preserve"> </w:t>
      </w:r>
      <w:proofErr w:type="spellStart"/>
      <w:r w:rsidR="009266BD" w:rsidRPr="009266BD">
        <w:t>се</w:t>
      </w:r>
      <w:proofErr w:type="spellEnd"/>
      <w:r w:rsidR="009266BD" w:rsidRPr="009266BD">
        <w:t xml:space="preserve"> </w:t>
      </w:r>
      <w:proofErr w:type="spellStart"/>
      <w:r w:rsidR="009266BD" w:rsidRPr="009266BD">
        <w:t>води</w:t>
      </w:r>
      <w:proofErr w:type="spellEnd"/>
      <w:r w:rsidR="009266BD" w:rsidRPr="009266BD">
        <w:t xml:space="preserve"> </w:t>
      </w:r>
      <w:proofErr w:type="spellStart"/>
      <w:r w:rsidR="009266BD" w:rsidRPr="009266BD">
        <w:t>само</w:t>
      </w:r>
      <w:proofErr w:type="spellEnd"/>
      <w:r w:rsidR="009266BD" w:rsidRPr="009266BD">
        <w:t xml:space="preserve"> </w:t>
      </w:r>
      <w:proofErr w:type="spellStart"/>
      <w:r w:rsidR="009266BD" w:rsidRPr="009266BD">
        <w:t>срещу</w:t>
      </w:r>
      <w:proofErr w:type="spellEnd"/>
      <w:r w:rsidR="009266BD" w:rsidRPr="009266BD">
        <w:t xml:space="preserve"> </w:t>
      </w:r>
      <w:proofErr w:type="spellStart"/>
      <w:r w:rsidR="009266BD" w:rsidRPr="009266BD">
        <w:t>Украйна</w:t>
      </w:r>
      <w:proofErr w:type="spellEnd"/>
      <w:r w:rsidR="009266BD" w:rsidRPr="009266BD">
        <w:t xml:space="preserve">, </w:t>
      </w:r>
      <w:proofErr w:type="spellStart"/>
      <w:r w:rsidR="009266BD" w:rsidRPr="009266BD">
        <w:t>то</w:t>
      </w:r>
      <w:proofErr w:type="spellEnd"/>
      <w:r w:rsidR="009266BD" w:rsidRPr="009266BD">
        <w:t xml:space="preserve"> </w:t>
      </w:r>
      <w:proofErr w:type="spellStart"/>
      <w:r w:rsidR="009266BD" w:rsidRPr="009266BD">
        <w:t>хибридните</w:t>
      </w:r>
      <w:proofErr w:type="spellEnd"/>
      <w:r w:rsidR="009266BD" w:rsidRPr="009266BD">
        <w:t xml:space="preserve"> </w:t>
      </w:r>
      <w:proofErr w:type="spellStart"/>
      <w:r w:rsidR="009266BD" w:rsidRPr="009266BD">
        <w:t>действия</w:t>
      </w:r>
      <w:proofErr w:type="spellEnd"/>
      <w:r w:rsidR="009266BD" w:rsidRPr="009266BD">
        <w:t xml:space="preserve"> и </w:t>
      </w:r>
      <w:proofErr w:type="spellStart"/>
      <w:r w:rsidR="009266BD" w:rsidRPr="009266BD">
        <w:t>заплахата</w:t>
      </w:r>
      <w:proofErr w:type="spellEnd"/>
      <w:r w:rsidR="009266BD" w:rsidRPr="009266BD">
        <w:t xml:space="preserve"> </w:t>
      </w:r>
      <w:proofErr w:type="spellStart"/>
      <w:r w:rsidR="009266BD" w:rsidRPr="009266BD">
        <w:t>от</w:t>
      </w:r>
      <w:proofErr w:type="spellEnd"/>
      <w:r w:rsidR="009266BD" w:rsidRPr="009266BD">
        <w:t xml:space="preserve"> </w:t>
      </w:r>
      <w:proofErr w:type="spellStart"/>
      <w:r w:rsidR="009266BD" w:rsidRPr="009266BD">
        <w:t>използване</w:t>
      </w:r>
      <w:proofErr w:type="spellEnd"/>
      <w:r w:rsidR="009266BD" w:rsidRPr="009266BD">
        <w:t xml:space="preserve"> </w:t>
      </w:r>
      <w:proofErr w:type="spellStart"/>
      <w:r w:rsidR="009266BD" w:rsidRPr="009266BD">
        <w:t>на</w:t>
      </w:r>
      <w:proofErr w:type="spellEnd"/>
      <w:r w:rsidR="009266BD" w:rsidRPr="009266BD">
        <w:t xml:space="preserve"> </w:t>
      </w:r>
      <w:proofErr w:type="spellStart"/>
      <w:r w:rsidR="009266BD" w:rsidRPr="009266BD">
        <w:t>ядрено</w:t>
      </w:r>
      <w:proofErr w:type="spellEnd"/>
      <w:r w:rsidR="009266BD" w:rsidRPr="009266BD">
        <w:t xml:space="preserve"> </w:t>
      </w:r>
      <w:proofErr w:type="spellStart"/>
      <w:r w:rsidR="009266BD" w:rsidRPr="009266BD">
        <w:t>оръжие</w:t>
      </w:r>
      <w:proofErr w:type="spellEnd"/>
      <w:r w:rsidR="009266BD" w:rsidRPr="009266BD">
        <w:t xml:space="preserve"> </w:t>
      </w:r>
      <w:proofErr w:type="spellStart"/>
      <w:r w:rsidR="009266BD" w:rsidRPr="009266BD">
        <w:t>са</w:t>
      </w:r>
      <w:proofErr w:type="spellEnd"/>
      <w:r w:rsidR="009266BD" w:rsidRPr="009266BD">
        <w:t xml:space="preserve"> </w:t>
      </w:r>
      <w:proofErr w:type="spellStart"/>
      <w:r w:rsidR="009266BD" w:rsidRPr="009266BD">
        <w:t>насочени</w:t>
      </w:r>
      <w:proofErr w:type="spellEnd"/>
      <w:r w:rsidR="009266BD" w:rsidRPr="009266BD">
        <w:t xml:space="preserve"> </w:t>
      </w:r>
      <w:proofErr w:type="spellStart"/>
      <w:r w:rsidR="009266BD" w:rsidRPr="009266BD">
        <w:t>към</w:t>
      </w:r>
      <w:proofErr w:type="spellEnd"/>
      <w:r w:rsidR="009266BD" w:rsidRPr="009266BD">
        <w:t xml:space="preserve"> </w:t>
      </w:r>
      <w:proofErr w:type="spellStart"/>
      <w:r w:rsidR="009266BD" w:rsidRPr="009266BD">
        <w:t>западните</w:t>
      </w:r>
      <w:proofErr w:type="spellEnd"/>
      <w:r w:rsidR="009266BD" w:rsidRPr="009266BD">
        <w:t xml:space="preserve"> </w:t>
      </w:r>
      <w:proofErr w:type="spellStart"/>
      <w:r w:rsidR="009266BD" w:rsidRPr="009266BD">
        <w:t>столици</w:t>
      </w:r>
      <w:proofErr w:type="spellEnd"/>
      <w:r w:rsidR="009266BD" w:rsidRPr="009266BD">
        <w:t xml:space="preserve"> с </w:t>
      </w:r>
      <w:proofErr w:type="spellStart"/>
      <w:r w:rsidR="009266BD" w:rsidRPr="009266BD">
        <w:t>цел</w:t>
      </w:r>
      <w:proofErr w:type="spellEnd"/>
      <w:r w:rsidR="009266BD" w:rsidRPr="009266BD">
        <w:t xml:space="preserve"> </w:t>
      </w:r>
      <w:proofErr w:type="spellStart"/>
      <w:r w:rsidR="009266BD" w:rsidRPr="009266BD">
        <w:t>ослабване</w:t>
      </w:r>
      <w:proofErr w:type="spellEnd"/>
      <w:r w:rsidR="009266BD" w:rsidRPr="009266BD">
        <w:t xml:space="preserve"> </w:t>
      </w:r>
      <w:proofErr w:type="spellStart"/>
      <w:r w:rsidR="009266BD" w:rsidRPr="009266BD">
        <w:t>на</w:t>
      </w:r>
      <w:proofErr w:type="spellEnd"/>
      <w:r w:rsidR="009266BD" w:rsidRPr="009266BD">
        <w:t xml:space="preserve"> </w:t>
      </w:r>
      <w:proofErr w:type="spellStart"/>
      <w:r w:rsidR="009266BD" w:rsidRPr="009266BD">
        <w:t>техните</w:t>
      </w:r>
      <w:proofErr w:type="spellEnd"/>
      <w:r w:rsidR="009266BD" w:rsidRPr="009266BD">
        <w:t xml:space="preserve"> </w:t>
      </w:r>
      <w:proofErr w:type="spellStart"/>
      <w:r w:rsidR="009266BD" w:rsidRPr="009266BD">
        <w:t>икономически</w:t>
      </w:r>
      <w:proofErr w:type="spellEnd"/>
      <w:r w:rsidR="009266BD" w:rsidRPr="009266BD">
        <w:t xml:space="preserve"> и </w:t>
      </w:r>
      <w:proofErr w:type="spellStart"/>
      <w:r w:rsidR="009266BD" w:rsidRPr="009266BD">
        <w:t>военни</w:t>
      </w:r>
      <w:proofErr w:type="spellEnd"/>
      <w:r w:rsidR="009266BD" w:rsidRPr="009266BD">
        <w:t xml:space="preserve"> </w:t>
      </w:r>
      <w:proofErr w:type="spellStart"/>
      <w:r w:rsidR="009266BD" w:rsidRPr="009266BD">
        <w:t>усилия</w:t>
      </w:r>
      <w:proofErr w:type="spellEnd"/>
      <w:r w:rsidR="009266BD" w:rsidRPr="009266BD">
        <w:t xml:space="preserve"> в </w:t>
      </w:r>
      <w:proofErr w:type="spellStart"/>
      <w:r w:rsidR="009266BD" w:rsidRPr="009266BD">
        <w:t>подкрепа</w:t>
      </w:r>
      <w:proofErr w:type="spellEnd"/>
      <w:r w:rsidR="009266BD" w:rsidRPr="009266BD">
        <w:t xml:space="preserve"> </w:t>
      </w:r>
      <w:proofErr w:type="spellStart"/>
      <w:r w:rsidR="009266BD" w:rsidRPr="009266BD">
        <w:t>на</w:t>
      </w:r>
      <w:proofErr w:type="spellEnd"/>
      <w:r w:rsidR="009266BD" w:rsidRPr="009266BD">
        <w:t xml:space="preserve"> </w:t>
      </w:r>
      <w:proofErr w:type="spellStart"/>
      <w:r w:rsidR="009266BD" w:rsidRPr="009266BD">
        <w:t>Киев</w:t>
      </w:r>
      <w:proofErr w:type="spellEnd"/>
      <w:r w:rsidR="009266BD" w:rsidRPr="009266BD">
        <w:t xml:space="preserve"> и </w:t>
      </w:r>
      <w:proofErr w:type="spellStart"/>
      <w:r w:rsidR="009266BD" w:rsidRPr="009266BD">
        <w:t>отмяна</w:t>
      </w:r>
      <w:proofErr w:type="spellEnd"/>
      <w:r w:rsidR="009266BD" w:rsidRPr="009266BD">
        <w:t xml:space="preserve"> </w:t>
      </w:r>
      <w:proofErr w:type="spellStart"/>
      <w:r w:rsidR="009266BD" w:rsidRPr="009266BD">
        <w:t>на</w:t>
      </w:r>
      <w:proofErr w:type="spellEnd"/>
      <w:r w:rsidR="009266BD" w:rsidRPr="009266BD">
        <w:t xml:space="preserve"> </w:t>
      </w:r>
      <w:proofErr w:type="spellStart"/>
      <w:r w:rsidR="009266BD" w:rsidRPr="009266BD">
        <w:t>международните</w:t>
      </w:r>
      <w:proofErr w:type="spellEnd"/>
      <w:r w:rsidR="009266BD" w:rsidRPr="009266BD">
        <w:t xml:space="preserve"> </w:t>
      </w:r>
      <w:proofErr w:type="spellStart"/>
      <w:r w:rsidR="009266BD" w:rsidRPr="009266BD">
        <w:t>санкции</w:t>
      </w:r>
      <w:proofErr w:type="spellEnd"/>
      <w:r w:rsidR="009266BD" w:rsidRPr="009266BD">
        <w:t xml:space="preserve"> </w:t>
      </w:r>
      <w:proofErr w:type="spellStart"/>
      <w:r w:rsidR="009266BD" w:rsidRPr="009266BD">
        <w:t>срещу</w:t>
      </w:r>
      <w:proofErr w:type="spellEnd"/>
      <w:r w:rsidR="009266BD" w:rsidRPr="009266BD">
        <w:t xml:space="preserve"> </w:t>
      </w:r>
      <w:proofErr w:type="spellStart"/>
      <w:r w:rsidR="009266BD" w:rsidRPr="009266BD">
        <w:t>Москва</w:t>
      </w:r>
      <w:proofErr w:type="spellEnd"/>
      <w:r w:rsidR="009266BD" w:rsidRPr="009266BD">
        <w:t xml:space="preserve"> </w:t>
      </w:r>
      <w:r w:rsidR="009266BD" w:rsidRPr="009266BD">
        <w:t>(</w:t>
      </w:r>
      <w:proofErr w:type="spellStart"/>
      <w:r w:rsidR="009266BD" w:rsidRPr="009266BD">
        <w:t>Crăișor</w:t>
      </w:r>
      <w:proofErr w:type="spellEnd"/>
      <w:r w:rsidR="009266BD" w:rsidRPr="009266BD">
        <w:t>-Constantin , 2023).</w:t>
      </w:r>
      <w:r w:rsidR="009266BD" w:rsidRPr="009266BD">
        <w:rPr>
          <w:lang w:val="en-GB"/>
        </w:rPr>
        <w:t xml:space="preserve"> </w:t>
      </w:r>
      <w:proofErr w:type="spellStart"/>
      <w:r w:rsidRPr="005013BB">
        <w:rPr>
          <w:lang w:val="en-GB"/>
        </w:rPr>
        <w:t>То</w:t>
      </w:r>
      <w:proofErr w:type="spellEnd"/>
      <w:r>
        <w:rPr>
          <w:lang w:val="bg-BG"/>
        </w:rPr>
        <w:t>ва</w:t>
      </w:r>
      <w:r w:rsidRPr="005013BB">
        <w:rPr>
          <w:lang w:val="en-GB"/>
        </w:rPr>
        <w:t xml:space="preserve"> </w:t>
      </w:r>
      <w:proofErr w:type="spellStart"/>
      <w:r w:rsidRPr="005013BB">
        <w:rPr>
          <w:lang w:val="en-GB"/>
        </w:rPr>
        <w:t>предизвиква</w:t>
      </w:r>
      <w:proofErr w:type="spellEnd"/>
      <w:r w:rsidRPr="005013BB">
        <w:rPr>
          <w:lang w:val="en-GB"/>
        </w:rPr>
        <w:t xml:space="preserve"> </w:t>
      </w:r>
      <w:proofErr w:type="spellStart"/>
      <w:r w:rsidRPr="005013BB">
        <w:rPr>
          <w:lang w:val="en-GB"/>
        </w:rPr>
        <w:t>необходимостта</w:t>
      </w:r>
      <w:proofErr w:type="spellEnd"/>
      <w:r w:rsidRPr="005013BB">
        <w:rPr>
          <w:lang w:val="en-GB"/>
        </w:rPr>
        <w:t xml:space="preserve"> </w:t>
      </w:r>
      <w:proofErr w:type="spellStart"/>
      <w:r w:rsidRPr="005013BB">
        <w:rPr>
          <w:lang w:val="en-GB"/>
        </w:rPr>
        <w:t>от</w:t>
      </w:r>
      <w:proofErr w:type="spellEnd"/>
      <w:r w:rsidRPr="005013BB">
        <w:rPr>
          <w:lang w:val="en-GB"/>
        </w:rPr>
        <w:t xml:space="preserve"> </w:t>
      </w:r>
      <w:proofErr w:type="spellStart"/>
      <w:r w:rsidRPr="005013BB">
        <w:rPr>
          <w:lang w:val="en-GB"/>
        </w:rPr>
        <w:t>адаптация</w:t>
      </w:r>
      <w:proofErr w:type="spellEnd"/>
      <w:r w:rsidRPr="005013BB">
        <w:rPr>
          <w:lang w:val="en-GB"/>
        </w:rPr>
        <w:t xml:space="preserve"> и </w:t>
      </w:r>
      <w:proofErr w:type="spellStart"/>
      <w:r w:rsidRPr="005013BB">
        <w:rPr>
          <w:lang w:val="en-GB"/>
        </w:rPr>
        <w:t>укрепване</w:t>
      </w:r>
      <w:proofErr w:type="spellEnd"/>
      <w:r w:rsidRPr="005013BB">
        <w:rPr>
          <w:lang w:val="en-GB"/>
        </w:rPr>
        <w:t xml:space="preserve"> </w:t>
      </w:r>
      <w:proofErr w:type="spellStart"/>
      <w:r w:rsidRPr="005013BB">
        <w:rPr>
          <w:lang w:val="en-GB"/>
        </w:rPr>
        <w:t>на</w:t>
      </w:r>
      <w:proofErr w:type="spellEnd"/>
      <w:r w:rsidRPr="005013BB">
        <w:rPr>
          <w:lang w:val="en-GB"/>
        </w:rPr>
        <w:t xml:space="preserve"> </w:t>
      </w:r>
      <w:proofErr w:type="spellStart"/>
      <w:r w:rsidRPr="005013BB">
        <w:rPr>
          <w:lang w:val="en-GB"/>
        </w:rPr>
        <w:t>сигурностните</w:t>
      </w:r>
      <w:proofErr w:type="spellEnd"/>
      <w:r w:rsidRPr="005013BB">
        <w:rPr>
          <w:lang w:val="en-GB"/>
        </w:rPr>
        <w:t xml:space="preserve"> </w:t>
      </w:r>
      <w:proofErr w:type="spellStart"/>
      <w:r w:rsidRPr="005013BB">
        <w:rPr>
          <w:lang w:val="en-GB"/>
        </w:rPr>
        <w:t>структури</w:t>
      </w:r>
      <w:proofErr w:type="spellEnd"/>
      <w:r w:rsidRPr="005013BB">
        <w:rPr>
          <w:lang w:val="en-GB"/>
        </w:rPr>
        <w:t xml:space="preserve"> </w:t>
      </w:r>
      <w:proofErr w:type="spellStart"/>
      <w:r w:rsidRPr="005013BB">
        <w:rPr>
          <w:lang w:val="en-GB"/>
        </w:rPr>
        <w:t>на</w:t>
      </w:r>
      <w:proofErr w:type="spellEnd"/>
      <w:r w:rsidRPr="005013BB">
        <w:rPr>
          <w:lang w:val="en-GB"/>
        </w:rPr>
        <w:t xml:space="preserve"> НАТО.</w:t>
      </w:r>
    </w:p>
    <w:p w14:paraId="1F8ADC26" w14:textId="2D2C504F" w:rsidR="006661C8" w:rsidRDefault="009266BD" w:rsidP="005013BB">
      <w:pPr>
        <w:spacing w:line="360" w:lineRule="auto"/>
        <w:ind w:firstLine="360"/>
        <w:jc w:val="both"/>
      </w:pPr>
      <w:proofErr w:type="spellStart"/>
      <w:r w:rsidRPr="009266BD">
        <w:t>Северноатлантическият</w:t>
      </w:r>
      <w:proofErr w:type="spellEnd"/>
      <w:r w:rsidRPr="009266BD">
        <w:t xml:space="preserve"> </w:t>
      </w:r>
      <w:proofErr w:type="spellStart"/>
      <w:r w:rsidRPr="009266BD">
        <w:t>алианс</w:t>
      </w:r>
      <w:proofErr w:type="spellEnd"/>
      <w:r w:rsidRPr="009266BD">
        <w:t xml:space="preserve"> (НАТО) </w:t>
      </w:r>
      <w:proofErr w:type="spellStart"/>
      <w:r w:rsidRPr="009266BD">
        <w:t>се</w:t>
      </w:r>
      <w:proofErr w:type="spellEnd"/>
      <w:r w:rsidRPr="009266BD">
        <w:t xml:space="preserve"> </w:t>
      </w:r>
      <w:proofErr w:type="spellStart"/>
      <w:r w:rsidRPr="009266BD">
        <w:t>изправя</w:t>
      </w:r>
      <w:proofErr w:type="spellEnd"/>
      <w:r w:rsidRPr="009266BD">
        <w:t xml:space="preserve"> </w:t>
      </w:r>
      <w:proofErr w:type="spellStart"/>
      <w:r w:rsidRPr="009266BD">
        <w:t>пред</w:t>
      </w:r>
      <w:proofErr w:type="spellEnd"/>
      <w:r w:rsidRPr="009266BD">
        <w:t xml:space="preserve"> </w:t>
      </w:r>
      <w:proofErr w:type="spellStart"/>
      <w:r w:rsidRPr="009266BD">
        <w:t>хибридни</w:t>
      </w:r>
      <w:proofErr w:type="spellEnd"/>
      <w:r w:rsidRPr="009266BD">
        <w:t xml:space="preserve"> </w:t>
      </w:r>
      <w:proofErr w:type="spellStart"/>
      <w:r w:rsidRPr="009266BD">
        <w:t>заплахи</w:t>
      </w:r>
      <w:proofErr w:type="spellEnd"/>
      <w:r w:rsidRPr="009266BD">
        <w:t xml:space="preserve">, </w:t>
      </w:r>
      <w:proofErr w:type="spellStart"/>
      <w:r w:rsidRPr="009266BD">
        <w:t>включващи</w:t>
      </w:r>
      <w:proofErr w:type="spellEnd"/>
      <w:r w:rsidRPr="009266BD">
        <w:t xml:space="preserve"> </w:t>
      </w:r>
      <w:proofErr w:type="spellStart"/>
      <w:r w:rsidRPr="009266BD">
        <w:t>терористични</w:t>
      </w:r>
      <w:proofErr w:type="spellEnd"/>
      <w:r w:rsidRPr="009266BD">
        <w:t xml:space="preserve"> </w:t>
      </w:r>
      <w:proofErr w:type="spellStart"/>
      <w:r w:rsidRPr="009266BD">
        <w:t>атаки</w:t>
      </w:r>
      <w:proofErr w:type="spellEnd"/>
      <w:r w:rsidRPr="009266BD">
        <w:t xml:space="preserve">, </w:t>
      </w:r>
      <w:proofErr w:type="spellStart"/>
      <w:r w:rsidRPr="009266BD">
        <w:t>координирани</w:t>
      </w:r>
      <w:proofErr w:type="spellEnd"/>
      <w:r w:rsidRPr="009266BD">
        <w:t xml:space="preserve"> и </w:t>
      </w:r>
      <w:proofErr w:type="spellStart"/>
      <w:r w:rsidRPr="009266BD">
        <w:t>подпомагани</w:t>
      </w:r>
      <w:proofErr w:type="spellEnd"/>
      <w:r w:rsidRPr="009266BD">
        <w:t xml:space="preserve"> </w:t>
      </w:r>
      <w:proofErr w:type="spellStart"/>
      <w:r w:rsidRPr="009266BD">
        <w:t>от</w:t>
      </w:r>
      <w:proofErr w:type="spellEnd"/>
      <w:r w:rsidRPr="009266BD">
        <w:t xml:space="preserve"> </w:t>
      </w:r>
      <w:proofErr w:type="spellStart"/>
      <w:r w:rsidRPr="009266BD">
        <w:t>държави</w:t>
      </w:r>
      <w:proofErr w:type="spellEnd"/>
      <w:r w:rsidRPr="009266BD">
        <w:t xml:space="preserve"> </w:t>
      </w:r>
      <w:proofErr w:type="spellStart"/>
      <w:r w:rsidRPr="009266BD">
        <w:t>или</w:t>
      </w:r>
      <w:proofErr w:type="spellEnd"/>
      <w:r w:rsidRPr="009266BD">
        <w:t xml:space="preserve"> </w:t>
      </w:r>
      <w:proofErr w:type="spellStart"/>
      <w:r w:rsidRPr="009266BD">
        <w:t>недържавни</w:t>
      </w:r>
      <w:proofErr w:type="spellEnd"/>
      <w:r w:rsidRPr="009266BD">
        <w:t xml:space="preserve"> </w:t>
      </w:r>
      <w:proofErr w:type="spellStart"/>
      <w:r w:rsidRPr="009266BD">
        <w:t>актьори</w:t>
      </w:r>
      <w:proofErr w:type="spellEnd"/>
      <w:r w:rsidRPr="009266BD">
        <w:t xml:space="preserve">. </w:t>
      </w:r>
      <w:proofErr w:type="spellStart"/>
      <w:r w:rsidRPr="009266BD">
        <w:t>Този</w:t>
      </w:r>
      <w:proofErr w:type="spellEnd"/>
      <w:r w:rsidRPr="009266BD">
        <w:t xml:space="preserve"> </w:t>
      </w:r>
      <w:proofErr w:type="spellStart"/>
      <w:r w:rsidRPr="009266BD">
        <w:t>вид</w:t>
      </w:r>
      <w:proofErr w:type="spellEnd"/>
      <w:r w:rsidRPr="009266BD">
        <w:t xml:space="preserve"> </w:t>
      </w:r>
      <w:proofErr w:type="spellStart"/>
      <w:r w:rsidRPr="009266BD">
        <w:t>заплахи</w:t>
      </w:r>
      <w:proofErr w:type="spellEnd"/>
      <w:r w:rsidRPr="009266BD">
        <w:t xml:space="preserve"> </w:t>
      </w:r>
      <w:proofErr w:type="spellStart"/>
      <w:r w:rsidRPr="009266BD">
        <w:t>представляват</w:t>
      </w:r>
      <w:proofErr w:type="spellEnd"/>
      <w:r w:rsidRPr="009266BD">
        <w:t xml:space="preserve"> </w:t>
      </w:r>
      <w:proofErr w:type="spellStart"/>
      <w:r w:rsidRPr="009266BD">
        <w:t>сериозно</w:t>
      </w:r>
      <w:proofErr w:type="spellEnd"/>
      <w:r w:rsidRPr="009266BD">
        <w:t xml:space="preserve"> </w:t>
      </w:r>
      <w:proofErr w:type="spellStart"/>
      <w:r w:rsidRPr="009266BD">
        <w:t>предизвикателство</w:t>
      </w:r>
      <w:proofErr w:type="spellEnd"/>
      <w:r w:rsidRPr="009266BD">
        <w:t xml:space="preserve">, </w:t>
      </w:r>
      <w:proofErr w:type="spellStart"/>
      <w:r w:rsidRPr="009266BD">
        <w:t>където</w:t>
      </w:r>
      <w:proofErr w:type="spellEnd"/>
      <w:r w:rsidRPr="009266BD">
        <w:t xml:space="preserve"> </w:t>
      </w:r>
      <w:proofErr w:type="spellStart"/>
      <w:r w:rsidRPr="009266BD">
        <w:t>терористични</w:t>
      </w:r>
      <w:proofErr w:type="spellEnd"/>
      <w:r w:rsidRPr="009266BD">
        <w:t xml:space="preserve"> </w:t>
      </w:r>
      <w:proofErr w:type="spellStart"/>
      <w:r w:rsidRPr="009266BD">
        <w:t>групировки</w:t>
      </w:r>
      <w:proofErr w:type="spellEnd"/>
      <w:r w:rsidRPr="009266BD">
        <w:t xml:space="preserve"> </w:t>
      </w:r>
      <w:proofErr w:type="spellStart"/>
      <w:r w:rsidRPr="009266BD">
        <w:t>са</w:t>
      </w:r>
      <w:proofErr w:type="spellEnd"/>
      <w:r w:rsidRPr="009266BD">
        <w:t xml:space="preserve"> </w:t>
      </w:r>
      <w:proofErr w:type="spellStart"/>
      <w:r w:rsidRPr="009266BD">
        <w:t>използвани</w:t>
      </w:r>
      <w:proofErr w:type="spellEnd"/>
      <w:r w:rsidRPr="009266BD">
        <w:t xml:space="preserve"> </w:t>
      </w:r>
      <w:proofErr w:type="spellStart"/>
      <w:r w:rsidRPr="009266BD">
        <w:t>като</w:t>
      </w:r>
      <w:proofErr w:type="spellEnd"/>
      <w:r w:rsidRPr="009266BD">
        <w:t xml:space="preserve"> </w:t>
      </w:r>
      <w:proofErr w:type="spellStart"/>
      <w:r w:rsidRPr="009266BD">
        <w:t>инструмент</w:t>
      </w:r>
      <w:proofErr w:type="spellEnd"/>
      <w:r w:rsidRPr="009266BD">
        <w:t xml:space="preserve"> </w:t>
      </w:r>
      <w:proofErr w:type="spellStart"/>
      <w:r w:rsidRPr="009266BD">
        <w:t>за</w:t>
      </w:r>
      <w:proofErr w:type="spellEnd"/>
      <w:r w:rsidRPr="009266BD">
        <w:t xml:space="preserve"> </w:t>
      </w:r>
      <w:proofErr w:type="spellStart"/>
      <w:r w:rsidRPr="009266BD">
        <w:t>постигане</w:t>
      </w:r>
      <w:proofErr w:type="spellEnd"/>
      <w:r w:rsidRPr="009266BD">
        <w:t xml:space="preserve"> </w:t>
      </w:r>
      <w:proofErr w:type="spellStart"/>
      <w:r w:rsidRPr="009266BD">
        <w:t>на</w:t>
      </w:r>
      <w:proofErr w:type="spellEnd"/>
      <w:r w:rsidRPr="009266BD">
        <w:t xml:space="preserve"> </w:t>
      </w:r>
      <w:proofErr w:type="spellStart"/>
      <w:r w:rsidRPr="009266BD">
        <w:t>стратегически</w:t>
      </w:r>
      <w:proofErr w:type="spellEnd"/>
      <w:r w:rsidRPr="009266BD">
        <w:t xml:space="preserve"> </w:t>
      </w:r>
      <w:proofErr w:type="spellStart"/>
      <w:r w:rsidRPr="009266BD">
        <w:t>интереси</w:t>
      </w:r>
      <w:proofErr w:type="spellEnd"/>
      <w:r w:rsidRPr="009266BD">
        <w:t xml:space="preserve">. </w:t>
      </w:r>
      <w:proofErr w:type="spellStart"/>
      <w:r w:rsidRPr="009266BD">
        <w:t>Примерите</w:t>
      </w:r>
      <w:proofErr w:type="spellEnd"/>
      <w:r w:rsidRPr="009266BD">
        <w:t xml:space="preserve"> </w:t>
      </w:r>
      <w:proofErr w:type="spellStart"/>
      <w:r w:rsidRPr="009266BD">
        <w:t>включват</w:t>
      </w:r>
      <w:proofErr w:type="spellEnd"/>
      <w:r w:rsidRPr="009266BD">
        <w:t xml:space="preserve"> </w:t>
      </w:r>
      <w:proofErr w:type="spellStart"/>
      <w:r w:rsidRPr="009266BD">
        <w:t>терористични</w:t>
      </w:r>
      <w:proofErr w:type="spellEnd"/>
      <w:r w:rsidRPr="009266BD">
        <w:t xml:space="preserve"> </w:t>
      </w:r>
      <w:proofErr w:type="spellStart"/>
      <w:r w:rsidRPr="009266BD">
        <w:t>атаки</w:t>
      </w:r>
      <w:proofErr w:type="spellEnd"/>
      <w:r w:rsidRPr="009266BD">
        <w:t xml:space="preserve"> с </w:t>
      </w:r>
      <w:proofErr w:type="spellStart"/>
      <w:r w:rsidRPr="009266BD">
        <w:t>държавна</w:t>
      </w:r>
      <w:proofErr w:type="spellEnd"/>
      <w:r w:rsidRPr="009266BD">
        <w:t xml:space="preserve"> </w:t>
      </w:r>
      <w:proofErr w:type="spellStart"/>
      <w:r w:rsidRPr="009266BD">
        <w:t>подкрепа</w:t>
      </w:r>
      <w:proofErr w:type="spellEnd"/>
      <w:r w:rsidRPr="009266BD">
        <w:t xml:space="preserve">, </w:t>
      </w:r>
      <w:proofErr w:type="spellStart"/>
      <w:r w:rsidRPr="009266BD">
        <w:t>използване</w:t>
      </w:r>
      <w:proofErr w:type="spellEnd"/>
      <w:r w:rsidRPr="009266BD">
        <w:t xml:space="preserve"> </w:t>
      </w:r>
      <w:proofErr w:type="spellStart"/>
      <w:r w:rsidRPr="009266BD">
        <w:t>на</w:t>
      </w:r>
      <w:proofErr w:type="spellEnd"/>
      <w:r w:rsidRPr="009266BD">
        <w:t xml:space="preserve"> </w:t>
      </w:r>
      <w:proofErr w:type="spellStart"/>
      <w:r w:rsidRPr="009266BD">
        <w:t>кибертроризъм</w:t>
      </w:r>
      <w:proofErr w:type="spellEnd"/>
      <w:r w:rsidRPr="009266BD">
        <w:t xml:space="preserve"> и </w:t>
      </w:r>
      <w:proofErr w:type="spellStart"/>
      <w:r w:rsidRPr="009266BD">
        <w:t>включване</w:t>
      </w:r>
      <w:proofErr w:type="spellEnd"/>
      <w:r w:rsidRPr="009266BD">
        <w:t xml:space="preserve"> </w:t>
      </w:r>
      <w:proofErr w:type="spellStart"/>
      <w:r w:rsidRPr="009266BD">
        <w:t>на</w:t>
      </w:r>
      <w:proofErr w:type="spellEnd"/>
      <w:r w:rsidRPr="009266BD">
        <w:t xml:space="preserve"> </w:t>
      </w:r>
      <w:proofErr w:type="spellStart"/>
      <w:r w:rsidRPr="009266BD">
        <w:t>терористични</w:t>
      </w:r>
      <w:proofErr w:type="spellEnd"/>
      <w:r w:rsidRPr="009266BD">
        <w:t xml:space="preserve"> </w:t>
      </w:r>
      <w:proofErr w:type="spellStart"/>
      <w:r w:rsidRPr="009266BD">
        <w:t>групи</w:t>
      </w:r>
      <w:proofErr w:type="spellEnd"/>
      <w:r w:rsidRPr="009266BD">
        <w:t xml:space="preserve"> в </w:t>
      </w:r>
      <w:proofErr w:type="spellStart"/>
      <w:r w:rsidRPr="009266BD">
        <w:t>хибридни</w:t>
      </w:r>
      <w:proofErr w:type="spellEnd"/>
      <w:r w:rsidRPr="009266BD">
        <w:t xml:space="preserve"> </w:t>
      </w:r>
      <w:proofErr w:type="spellStart"/>
      <w:r w:rsidRPr="009266BD">
        <w:t>военни</w:t>
      </w:r>
      <w:proofErr w:type="spellEnd"/>
      <w:r w:rsidRPr="009266BD">
        <w:t xml:space="preserve"> </w:t>
      </w:r>
      <w:proofErr w:type="spellStart"/>
      <w:r w:rsidRPr="009266BD">
        <w:t>действия</w:t>
      </w:r>
      <w:proofErr w:type="spellEnd"/>
      <w:r w:rsidRPr="009266BD">
        <w:t xml:space="preserve">. </w:t>
      </w:r>
    </w:p>
    <w:p w14:paraId="1811AA83" w14:textId="34906ADB" w:rsidR="006661C8" w:rsidRDefault="006661C8" w:rsidP="005013BB">
      <w:pPr>
        <w:spacing w:line="360" w:lineRule="auto"/>
        <w:ind w:firstLine="360"/>
        <w:jc w:val="both"/>
        <w:rPr>
          <w:lang w:val="bg-BG"/>
        </w:rPr>
      </w:pPr>
      <w:proofErr w:type="spellStart"/>
      <w:r w:rsidRPr="006661C8">
        <w:t>Пример</w:t>
      </w:r>
      <w:proofErr w:type="spellEnd"/>
      <w:r w:rsidRPr="006661C8">
        <w:t xml:space="preserve"> </w:t>
      </w:r>
      <w:proofErr w:type="spellStart"/>
      <w:r w:rsidRPr="006661C8">
        <w:t>за</w:t>
      </w:r>
      <w:proofErr w:type="spellEnd"/>
      <w:r w:rsidRPr="006661C8">
        <w:t xml:space="preserve"> </w:t>
      </w:r>
      <w:proofErr w:type="spellStart"/>
      <w:r w:rsidRPr="006661C8">
        <w:t>терористична</w:t>
      </w:r>
      <w:proofErr w:type="spellEnd"/>
      <w:r w:rsidRPr="006661C8">
        <w:t xml:space="preserve"> </w:t>
      </w:r>
      <w:proofErr w:type="spellStart"/>
      <w:r w:rsidRPr="006661C8">
        <w:t>атака</w:t>
      </w:r>
      <w:proofErr w:type="spellEnd"/>
      <w:r w:rsidRPr="006661C8">
        <w:t xml:space="preserve"> с </w:t>
      </w:r>
      <w:proofErr w:type="spellStart"/>
      <w:r w:rsidRPr="006661C8">
        <w:t>държавна</w:t>
      </w:r>
      <w:proofErr w:type="spellEnd"/>
      <w:r w:rsidRPr="006661C8">
        <w:t xml:space="preserve"> </w:t>
      </w:r>
      <w:proofErr w:type="spellStart"/>
      <w:r w:rsidRPr="006661C8">
        <w:t>подкрепа</w:t>
      </w:r>
      <w:proofErr w:type="spellEnd"/>
      <w:r w:rsidRPr="006661C8">
        <w:t xml:space="preserve"> е </w:t>
      </w:r>
      <w:proofErr w:type="spellStart"/>
      <w:r w:rsidRPr="006661C8">
        <w:t>нападението</w:t>
      </w:r>
      <w:proofErr w:type="spellEnd"/>
      <w:r w:rsidRPr="006661C8">
        <w:t xml:space="preserve"> </w:t>
      </w:r>
      <w:proofErr w:type="spellStart"/>
      <w:r w:rsidRPr="006661C8">
        <w:t>на</w:t>
      </w:r>
      <w:proofErr w:type="spellEnd"/>
      <w:r w:rsidRPr="006661C8">
        <w:t xml:space="preserve"> </w:t>
      </w:r>
      <w:proofErr w:type="spellStart"/>
      <w:r w:rsidRPr="006661C8">
        <w:t>Хизбула</w:t>
      </w:r>
      <w:proofErr w:type="spellEnd"/>
      <w:r w:rsidRPr="006661C8">
        <w:t xml:space="preserve"> в </w:t>
      </w:r>
      <w:proofErr w:type="spellStart"/>
      <w:r w:rsidRPr="006661C8">
        <w:t>Бургас</w:t>
      </w:r>
      <w:proofErr w:type="spellEnd"/>
      <w:r w:rsidRPr="006661C8">
        <w:t xml:space="preserve">, </w:t>
      </w:r>
      <w:proofErr w:type="spellStart"/>
      <w:r w:rsidRPr="006661C8">
        <w:t>България</w:t>
      </w:r>
      <w:proofErr w:type="spellEnd"/>
      <w:r w:rsidRPr="006661C8">
        <w:t xml:space="preserve"> </w:t>
      </w:r>
      <w:proofErr w:type="spellStart"/>
      <w:r w:rsidRPr="006661C8">
        <w:t>през</w:t>
      </w:r>
      <w:proofErr w:type="spellEnd"/>
      <w:r w:rsidRPr="006661C8">
        <w:t xml:space="preserve"> 2012 г., </w:t>
      </w:r>
      <w:proofErr w:type="spellStart"/>
      <w:r w:rsidRPr="006661C8">
        <w:t>където</w:t>
      </w:r>
      <w:proofErr w:type="spellEnd"/>
      <w:r w:rsidRPr="006661C8">
        <w:t xml:space="preserve"> </w:t>
      </w:r>
      <w:proofErr w:type="spellStart"/>
      <w:r w:rsidRPr="006661C8">
        <w:t>иранската</w:t>
      </w:r>
      <w:proofErr w:type="spellEnd"/>
      <w:r w:rsidRPr="006661C8">
        <w:t xml:space="preserve"> </w:t>
      </w:r>
      <w:proofErr w:type="spellStart"/>
      <w:r w:rsidRPr="006661C8">
        <w:t>подкрепа</w:t>
      </w:r>
      <w:proofErr w:type="spellEnd"/>
      <w:r w:rsidRPr="006661C8">
        <w:t xml:space="preserve"> </w:t>
      </w:r>
      <w:proofErr w:type="spellStart"/>
      <w:r w:rsidRPr="006661C8">
        <w:t>за</w:t>
      </w:r>
      <w:proofErr w:type="spellEnd"/>
      <w:r w:rsidRPr="006661C8">
        <w:t xml:space="preserve"> </w:t>
      </w:r>
      <w:proofErr w:type="spellStart"/>
      <w:r w:rsidRPr="006661C8">
        <w:t>организацията</w:t>
      </w:r>
      <w:proofErr w:type="spellEnd"/>
      <w:r w:rsidRPr="006661C8">
        <w:t xml:space="preserve"> </w:t>
      </w:r>
      <w:proofErr w:type="spellStart"/>
      <w:r w:rsidRPr="006661C8">
        <w:t>включва</w:t>
      </w:r>
      <w:proofErr w:type="spellEnd"/>
      <w:r w:rsidRPr="006661C8">
        <w:t xml:space="preserve"> </w:t>
      </w:r>
      <w:proofErr w:type="spellStart"/>
      <w:r w:rsidRPr="006661C8">
        <w:t>въоръжение</w:t>
      </w:r>
      <w:proofErr w:type="spellEnd"/>
      <w:r w:rsidRPr="006661C8">
        <w:t xml:space="preserve"> и </w:t>
      </w:r>
      <w:proofErr w:type="spellStart"/>
      <w:r w:rsidRPr="006661C8">
        <w:t>финансиране</w:t>
      </w:r>
      <w:proofErr w:type="spellEnd"/>
      <w:r>
        <w:rPr>
          <w:lang w:val="bg-BG"/>
        </w:rPr>
        <w:t xml:space="preserve"> </w:t>
      </w:r>
      <w:r w:rsidRPr="006661C8">
        <w:t xml:space="preserve">(“Hezbollah Linked to </w:t>
      </w:r>
      <w:proofErr w:type="spellStart"/>
      <w:r w:rsidRPr="006661C8">
        <w:t>Burgas</w:t>
      </w:r>
      <w:proofErr w:type="spellEnd"/>
      <w:r w:rsidRPr="006661C8">
        <w:t xml:space="preserve"> Bus Bombing in Bulgaria,” 2013)</w:t>
      </w:r>
      <w:r>
        <w:rPr>
          <w:lang w:val="bg-BG"/>
        </w:rPr>
        <w:t>.</w:t>
      </w:r>
    </w:p>
    <w:p w14:paraId="23602528" w14:textId="3A2C7175" w:rsidR="006661C8" w:rsidRPr="006661C8" w:rsidRDefault="006661C8" w:rsidP="005013BB">
      <w:pPr>
        <w:spacing w:line="360" w:lineRule="auto"/>
        <w:ind w:firstLine="360"/>
        <w:jc w:val="both"/>
        <w:rPr>
          <w:lang w:val="bg-BG"/>
        </w:rPr>
      </w:pPr>
      <w:r>
        <w:rPr>
          <w:lang w:val="bg-BG"/>
        </w:rPr>
        <w:t xml:space="preserve">През август 2023 г. </w:t>
      </w:r>
      <w:proofErr w:type="spellStart"/>
      <w:r w:rsidRPr="006661C8">
        <w:t>руски</w:t>
      </w:r>
      <w:proofErr w:type="spellEnd"/>
      <w:r w:rsidRPr="006661C8">
        <w:t xml:space="preserve"> </w:t>
      </w:r>
      <w:proofErr w:type="spellStart"/>
      <w:r w:rsidRPr="006661C8">
        <w:t>хакери</w:t>
      </w:r>
      <w:proofErr w:type="spellEnd"/>
      <w:r w:rsidRPr="006661C8">
        <w:t xml:space="preserve"> </w:t>
      </w:r>
      <w:proofErr w:type="spellStart"/>
      <w:r w:rsidRPr="006661C8">
        <w:t>използват</w:t>
      </w:r>
      <w:proofErr w:type="spellEnd"/>
      <w:r w:rsidRPr="006661C8">
        <w:t xml:space="preserve"> </w:t>
      </w:r>
      <w:proofErr w:type="spellStart"/>
      <w:r w:rsidRPr="006661C8">
        <w:t>рансъмуер</w:t>
      </w:r>
      <w:proofErr w:type="spellEnd"/>
      <w:r w:rsidRPr="006661C8">
        <w:t xml:space="preserve"> </w:t>
      </w:r>
      <w:proofErr w:type="spellStart"/>
      <w:r w:rsidRPr="006661C8">
        <w:t>атака</w:t>
      </w:r>
      <w:proofErr w:type="spellEnd"/>
      <w:r w:rsidRPr="006661C8">
        <w:t xml:space="preserve"> </w:t>
      </w:r>
      <w:proofErr w:type="spellStart"/>
      <w:r w:rsidRPr="006661C8">
        <w:t>срещу</w:t>
      </w:r>
      <w:proofErr w:type="spellEnd"/>
      <w:r w:rsidRPr="006661C8">
        <w:t xml:space="preserve"> </w:t>
      </w:r>
      <w:proofErr w:type="spellStart"/>
      <w:r w:rsidRPr="006661C8">
        <w:t>канадски</w:t>
      </w:r>
      <w:proofErr w:type="spellEnd"/>
      <w:r w:rsidRPr="006661C8">
        <w:t xml:space="preserve"> </w:t>
      </w:r>
      <w:proofErr w:type="spellStart"/>
      <w:r w:rsidRPr="006661C8">
        <w:t>обществени</w:t>
      </w:r>
      <w:proofErr w:type="spellEnd"/>
      <w:r w:rsidRPr="006661C8">
        <w:t xml:space="preserve"> </w:t>
      </w:r>
      <w:proofErr w:type="spellStart"/>
      <w:r w:rsidRPr="006661C8">
        <w:t>услуги</w:t>
      </w:r>
      <w:proofErr w:type="spellEnd"/>
      <w:r w:rsidRPr="006661C8">
        <w:t xml:space="preserve">, </w:t>
      </w:r>
      <w:proofErr w:type="spellStart"/>
      <w:r w:rsidRPr="006661C8">
        <w:t>като</w:t>
      </w:r>
      <w:proofErr w:type="spellEnd"/>
      <w:r w:rsidRPr="006661C8">
        <w:t xml:space="preserve"> </w:t>
      </w:r>
      <w:proofErr w:type="spellStart"/>
      <w:r w:rsidRPr="006661C8">
        <w:t>компрометират</w:t>
      </w:r>
      <w:proofErr w:type="spellEnd"/>
      <w:r w:rsidRPr="006661C8">
        <w:t xml:space="preserve"> </w:t>
      </w:r>
      <w:proofErr w:type="spellStart"/>
      <w:r w:rsidRPr="006661C8">
        <w:t>данните</w:t>
      </w:r>
      <w:proofErr w:type="spellEnd"/>
      <w:r w:rsidRPr="006661C8">
        <w:t xml:space="preserve"> </w:t>
      </w:r>
      <w:proofErr w:type="spellStart"/>
      <w:r w:rsidRPr="006661C8">
        <w:t>на</w:t>
      </w:r>
      <w:proofErr w:type="spellEnd"/>
      <w:r w:rsidRPr="006661C8">
        <w:t xml:space="preserve"> </w:t>
      </w:r>
      <w:proofErr w:type="spellStart"/>
      <w:r w:rsidRPr="006661C8">
        <w:t>голям</w:t>
      </w:r>
      <w:proofErr w:type="spellEnd"/>
      <w:r w:rsidRPr="006661C8">
        <w:t xml:space="preserve"> </w:t>
      </w:r>
      <w:proofErr w:type="spellStart"/>
      <w:r w:rsidRPr="006661C8">
        <w:t>брой</w:t>
      </w:r>
      <w:proofErr w:type="spellEnd"/>
      <w:r w:rsidRPr="006661C8">
        <w:t xml:space="preserve"> </w:t>
      </w:r>
      <w:proofErr w:type="spellStart"/>
      <w:r w:rsidRPr="006661C8">
        <w:t>хора</w:t>
      </w:r>
      <w:proofErr w:type="spellEnd"/>
      <w:r w:rsidRPr="006661C8">
        <w:t xml:space="preserve">. </w:t>
      </w:r>
      <w:proofErr w:type="spellStart"/>
      <w:r w:rsidRPr="006661C8">
        <w:t>Платен</w:t>
      </w:r>
      <w:proofErr w:type="spellEnd"/>
      <w:r w:rsidRPr="006661C8">
        <w:t xml:space="preserve"> е </w:t>
      </w:r>
      <w:proofErr w:type="spellStart"/>
      <w:r w:rsidRPr="006661C8">
        <w:t>откуп</w:t>
      </w:r>
      <w:proofErr w:type="spellEnd"/>
      <w:r w:rsidRPr="006661C8">
        <w:t xml:space="preserve">, </w:t>
      </w:r>
      <w:proofErr w:type="spellStart"/>
      <w:r w:rsidRPr="006661C8">
        <w:t>но</w:t>
      </w:r>
      <w:proofErr w:type="spellEnd"/>
      <w:r w:rsidRPr="006661C8">
        <w:t xml:space="preserve"> </w:t>
      </w:r>
      <w:r>
        <w:rPr>
          <w:lang w:val="bg-BG"/>
        </w:rPr>
        <w:t xml:space="preserve">се </w:t>
      </w:r>
      <w:proofErr w:type="spellStart"/>
      <w:r w:rsidRPr="006661C8">
        <w:t>поставя</w:t>
      </w:r>
      <w:proofErr w:type="spellEnd"/>
      <w:r w:rsidRPr="006661C8">
        <w:t xml:space="preserve"> </w:t>
      </w:r>
      <w:proofErr w:type="spellStart"/>
      <w:r w:rsidRPr="006661C8">
        <w:t>под</w:t>
      </w:r>
      <w:proofErr w:type="spellEnd"/>
      <w:r w:rsidRPr="006661C8">
        <w:t xml:space="preserve"> </w:t>
      </w:r>
      <w:proofErr w:type="spellStart"/>
      <w:r w:rsidRPr="006661C8">
        <w:t>въпрос</w:t>
      </w:r>
      <w:proofErr w:type="spellEnd"/>
      <w:r w:rsidRPr="006661C8">
        <w:t xml:space="preserve"> </w:t>
      </w:r>
      <w:proofErr w:type="spellStart"/>
      <w:r w:rsidRPr="006661C8">
        <w:t>степента</w:t>
      </w:r>
      <w:proofErr w:type="spellEnd"/>
      <w:r w:rsidRPr="006661C8">
        <w:t xml:space="preserve"> </w:t>
      </w:r>
      <w:proofErr w:type="spellStart"/>
      <w:r w:rsidRPr="006661C8">
        <w:t>на</w:t>
      </w:r>
      <w:proofErr w:type="spellEnd"/>
      <w:r w:rsidRPr="006661C8">
        <w:t xml:space="preserve"> </w:t>
      </w:r>
      <w:proofErr w:type="spellStart"/>
      <w:r w:rsidRPr="006661C8">
        <w:t>загубената</w:t>
      </w:r>
      <w:proofErr w:type="spellEnd"/>
      <w:r w:rsidRPr="006661C8">
        <w:t xml:space="preserve"> </w:t>
      </w:r>
      <w:proofErr w:type="spellStart"/>
      <w:r w:rsidRPr="006661C8">
        <w:t>информация</w:t>
      </w:r>
      <w:proofErr w:type="spellEnd"/>
      <w:r w:rsidRPr="006661C8">
        <w:t xml:space="preserve"> </w:t>
      </w:r>
      <w:r w:rsidRPr="006661C8">
        <w:t>(</w:t>
      </w:r>
      <w:r w:rsidRPr="006661C8">
        <w:rPr>
          <w:i/>
          <w:iCs/>
        </w:rPr>
        <w:t>Significant Cyber Incidents | Strategic Technologies Program | CSIS</w:t>
      </w:r>
      <w:r w:rsidRPr="006661C8">
        <w:t xml:space="preserve">, 2023). </w:t>
      </w:r>
      <w:proofErr w:type="spellStart"/>
      <w:r w:rsidRPr="006661C8">
        <w:t>Този</w:t>
      </w:r>
      <w:proofErr w:type="spellEnd"/>
      <w:r w:rsidRPr="006661C8">
        <w:t xml:space="preserve"> </w:t>
      </w:r>
      <w:proofErr w:type="spellStart"/>
      <w:r w:rsidRPr="006661C8">
        <w:t>вид</w:t>
      </w:r>
      <w:proofErr w:type="spellEnd"/>
      <w:r w:rsidRPr="006661C8">
        <w:t xml:space="preserve"> </w:t>
      </w:r>
      <w:proofErr w:type="spellStart"/>
      <w:r w:rsidRPr="006661C8">
        <w:t>нападения</w:t>
      </w:r>
      <w:proofErr w:type="spellEnd"/>
      <w:r w:rsidRPr="006661C8">
        <w:t xml:space="preserve"> </w:t>
      </w:r>
      <w:proofErr w:type="spellStart"/>
      <w:r w:rsidRPr="006661C8">
        <w:t>подчертават</w:t>
      </w:r>
      <w:proofErr w:type="spellEnd"/>
      <w:r w:rsidRPr="006661C8">
        <w:t xml:space="preserve"> </w:t>
      </w:r>
      <w:proofErr w:type="spellStart"/>
      <w:r w:rsidRPr="006661C8">
        <w:t>важността</w:t>
      </w:r>
      <w:proofErr w:type="spellEnd"/>
      <w:r w:rsidRPr="006661C8">
        <w:t xml:space="preserve"> </w:t>
      </w:r>
      <w:proofErr w:type="spellStart"/>
      <w:r w:rsidRPr="006661C8">
        <w:t>на</w:t>
      </w:r>
      <w:proofErr w:type="spellEnd"/>
      <w:r w:rsidRPr="006661C8">
        <w:t xml:space="preserve"> </w:t>
      </w:r>
      <w:proofErr w:type="spellStart"/>
      <w:r w:rsidRPr="006661C8">
        <w:t>устойчива</w:t>
      </w:r>
      <w:proofErr w:type="spellEnd"/>
      <w:r w:rsidRPr="006661C8">
        <w:t xml:space="preserve"> </w:t>
      </w:r>
      <w:proofErr w:type="spellStart"/>
      <w:r w:rsidRPr="006661C8">
        <w:t>киберсигурност</w:t>
      </w:r>
      <w:proofErr w:type="spellEnd"/>
      <w:r w:rsidRPr="006661C8">
        <w:t xml:space="preserve"> и </w:t>
      </w:r>
      <w:proofErr w:type="spellStart"/>
      <w:r w:rsidRPr="006661C8">
        <w:t>готовността</w:t>
      </w:r>
      <w:proofErr w:type="spellEnd"/>
      <w:r w:rsidRPr="006661C8">
        <w:t xml:space="preserve"> </w:t>
      </w:r>
      <w:proofErr w:type="spellStart"/>
      <w:r w:rsidRPr="006661C8">
        <w:t>за</w:t>
      </w:r>
      <w:proofErr w:type="spellEnd"/>
      <w:r w:rsidRPr="006661C8">
        <w:t xml:space="preserve"> </w:t>
      </w:r>
      <w:proofErr w:type="spellStart"/>
      <w:r w:rsidRPr="006661C8">
        <w:t>бърз</w:t>
      </w:r>
      <w:proofErr w:type="spellEnd"/>
      <w:r w:rsidRPr="006661C8">
        <w:t xml:space="preserve"> и </w:t>
      </w:r>
      <w:proofErr w:type="spellStart"/>
      <w:r w:rsidRPr="006661C8">
        <w:t>ефективен</w:t>
      </w:r>
      <w:proofErr w:type="spellEnd"/>
      <w:r w:rsidRPr="006661C8">
        <w:t xml:space="preserve"> </w:t>
      </w:r>
      <w:proofErr w:type="spellStart"/>
      <w:r w:rsidRPr="006661C8">
        <w:t>отговор</w:t>
      </w:r>
      <w:proofErr w:type="spellEnd"/>
      <w:r w:rsidRPr="006661C8">
        <w:t xml:space="preserve"> </w:t>
      </w:r>
      <w:proofErr w:type="spellStart"/>
      <w:r w:rsidRPr="006661C8">
        <w:t>във</w:t>
      </w:r>
      <w:proofErr w:type="spellEnd"/>
      <w:r w:rsidRPr="006661C8">
        <w:t xml:space="preserve"> </w:t>
      </w:r>
      <w:proofErr w:type="spellStart"/>
      <w:r w:rsidRPr="006661C8">
        <w:t>възможно</w:t>
      </w:r>
      <w:proofErr w:type="spellEnd"/>
      <w:r w:rsidRPr="006661C8">
        <w:t xml:space="preserve"> </w:t>
      </w:r>
      <w:proofErr w:type="spellStart"/>
      <w:r w:rsidRPr="006661C8">
        <w:t>най-широкия</w:t>
      </w:r>
      <w:proofErr w:type="spellEnd"/>
      <w:r w:rsidRPr="006661C8">
        <w:t xml:space="preserve"> </w:t>
      </w:r>
      <w:proofErr w:type="spellStart"/>
      <w:r w:rsidRPr="006661C8">
        <w:t>контекст</w:t>
      </w:r>
      <w:proofErr w:type="spellEnd"/>
      <w:r w:rsidRPr="006661C8">
        <w:t xml:space="preserve">, </w:t>
      </w:r>
      <w:proofErr w:type="spellStart"/>
      <w:r w:rsidRPr="006661C8">
        <w:t>включително</w:t>
      </w:r>
      <w:proofErr w:type="spellEnd"/>
      <w:r w:rsidRPr="006661C8">
        <w:t xml:space="preserve"> и </w:t>
      </w:r>
      <w:proofErr w:type="spellStart"/>
      <w:r w:rsidRPr="006661C8">
        <w:t>вътрешни</w:t>
      </w:r>
      <w:proofErr w:type="spellEnd"/>
      <w:r w:rsidRPr="006661C8">
        <w:t xml:space="preserve"> </w:t>
      </w:r>
      <w:proofErr w:type="spellStart"/>
      <w:r w:rsidRPr="006661C8">
        <w:t>органи</w:t>
      </w:r>
      <w:proofErr w:type="spellEnd"/>
      <w:r w:rsidRPr="006661C8">
        <w:t xml:space="preserve"> </w:t>
      </w:r>
      <w:proofErr w:type="spellStart"/>
      <w:r w:rsidRPr="006661C8">
        <w:t>на</w:t>
      </w:r>
      <w:proofErr w:type="spellEnd"/>
      <w:r w:rsidRPr="006661C8">
        <w:t xml:space="preserve"> </w:t>
      </w:r>
      <w:proofErr w:type="spellStart"/>
      <w:r w:rsidRPr="006661C8">
        <w:t>съюзниците</w:t>
      </w:r>
      <w:proofErr w:type="spellEnd"/>
      <w:r w:rsidRPr="006661C8">
        <w:t xml:space="preserve"> </w:t>
      </w:r>
      <w:proofErr w:type="spellStart"/>
      <w:r w:rsidRPr="006661C8">
        <w:t>на</w:t>
      </w:r>
      <w:proofErr w:type="spellEnd"/>
      <w:r w:rsidRPr="006661C8">
        <w:t xml:space="preserve"> НАТО.</w:t>
      </w:r>
    </w:p>
    <w:p w14:paraId="57A26298" w14:textId="77777777" w:rsidR="00A72CF8" w:rsidRDefault="006661C8" w:rsidP="00A72CF8">
      <w:pPr>
        <w:spacing w:line="360" w:lineRule="auto"/>
        <w:ind w:firstLine="360"/>
        <w:jc w:val="both"/>
        <w:rPr>
          <w:lang w:val="en-GB"/>
        </w:rPr>
      </w:pPr>
      <w:r>
        <w:rPr>
          <w:lang w:val="bg-BG"/>
        </w:rPr>
        <w:t>Тези</w:t>
      </w:r>
      <w:r w:rsidR="009266BD" w:rsidRPr="009266BD">
        <w:t xml:space="preserve"> </w:t>
      </w:r>
      <w:proofErr w:type="spellStart"/>
      <w:r w:rsidR="009266BD" w:rsidRPr="009266BD">
        <w:t>заплахи</w:t>
      </w:r>
      <w:proofErr w:type="spellEnd"/>
      <w:r w:rsidR="009266BD" w:rsidRPr="009266BD">
        <w:t xml:space="preserve"> </w:t>
      </w:r>
      <w:proofErr w:type="spellStart"/>
      <w:r w:rsidR="009266BD" w:rsidRPr="009266BD">
        <w:t>се</w:t>
      </w:r>
      <w:proofErr w:type="spellEnd"/>
      <w:r w:rsidR="009266BD" w:rsidRPr="009266BD">
        <w:t xml:space="preserve"> </w:t>
      </w:r>
      <w:proofErr w:type="spellStart"/>
      <w:r w:rsidR="009266BD" w:rsidRPr="009266BD">
        <w:t>характеризират</w:t>
      </w:r>
      <w:proofErr w:type="spellEnd"/>
      <w:r w:rsidR="009266BD" w:rsidRPr="009266BD">
        <w:t xml:space="preserve"> с </w:t>
      </w:r>
      <w:proofErr w:type="spellStart"/>
      <w:r w:rsidR="009266BD" w:rsidRPr="009266BD">
        <w:t>комплексно</w:t>
      </w:r>
      <w:proofErr w:type="spellEnd"/>
      <w:r w:rsidR="009266BD" w:rsidRPr="009266BD">
        <w:t xml:space="preserve"> </w:t>
      </w:r>
      <w:proofErr w:type="spellStart"/>
      <w:r w:rsidR="009266BD" w:rsidRPr="009266BD">
        <w:t>взаимодействие</w:t>
      </w:r>
      <w:proofErr w:type="spellEnd"/>
      <w:r w:rsidR="009266BD" w:rsidRPr="009266BD">
        <w:t xml:space="preserve"> </w:t>
      </w:r>
      <w:proofErr w:type="spellStart"/>
      <w:r w:rsidR="009266BD" w:rsidRPr="009266BD">
        <w:t>на</w:t>
      </w:r>
      <w:proofErr w:type="spellEnd"/>
      <w:r w:rsidR="009266BD" w:rsidRPr="009266BD">
        <w:t xml:space="preserve"> </w:t>
      </w:r>
      <w:proofErr w:type="spellStart"/>
      <w:r w:rsidR="009266BD" w:rsidRPr="009266BD">
        <w:t>военни</w:t>
      </w:r>
      <w:proofErr w:type="spellEnd"/>
      <w:r w:rsidR="009266BD" w:rsidRPr="009266BD">
        <w:t xml:space="preserve">, </w:t>
      </w:r>
      <w:proofErr w:type="spellStart"/>
      <w:r w:rsidR="009266BD" w:rsidRPr="009266BD">
        <w:t>информационни</w:t>
      </w:r>
      <w:proofErr w:type="spellEnd"/>
      <w:r w:rsidR="009266BD" w:rsidRPr="009266BD">
        <w:t xml:space="preserve"> и </w:t>
      </w:r>
      <w:proofErr w:type="spellStart"/>
      <w:r w:rsidR="009266BD" w:rsidRPr="009266BD">
        <w:t>дипломатически</w:t>
      </w:r>
      <w:proofErr w:type="spellEnd"/>
      <w:r w:rsidR="009266BD" w:rsidRPr="009266BD">
        <w:t xml:space="preserve"> </w:t>
      </w:r>
      <w:proofErr w:type="spellStart"/>
      <w:r w:rsidR="009266BD" w:rsidRPr="009266BD">
        <w:t>методи</w:t>
      </w:r>
      <w:proofErr w:type="spellEnd"/>
      <w:r w:rsidR="009266BD" w:rsidRPr="009266BD">
        <w:t xml:space="preserve">, </w:t>
      </w:r>
      <w:proofErr w:type="spellStart"/>
      <w:r w:rsidR="009266BD" w:rsidRPr="009266BD">
        <w:t>което</w:t>
      </w:r>
      <w:proofErr w:type="spellEnd"/>
      <w:r w:rsidR="009266BD" w:rsidRPr="009266BD">
        <w:t xml:space="preserve"> </w:t>
      </w:r>
      <w:proofErr w:type="spellStart"/>
      <w:r w:rsidR="009266BD" w:rsidRPr="009266BD">
        <w:t>изисква</w:t>
      </w:r>
      <w:proofErr w:type="spellEnd"/>
      <w:r w:rsidR="009266BD" w:rsidRPr="009266BD">
        <w:t xml:space="preserve"> </w:t>
      </w:r>
      <w:proofErr w:type="spellStart"/>
      <w:r w:rsidR="009266BD" w:rsidRPr="009266BD">
        <w:t>адаптивен</w:t>
      </w:r>
      <w:proofErr w:type="spellEnd"/>
      <w:r w:rsidR="009266BD" w:rsidRPr="009266BD">
        <w:t xml:space="preserve"> и </w:t>
      </w:r>
      <w:proofErr w:type="spellStart"/>
      <w:r w:rsidR="009266BD" w:rsidRPr="009266BD">
        <w:t>координиран</w:t>
      </w:r>
      <w:proofErr w:type="spellEnd"/>
      <w:r w:rsidR="009266BD" w:rsidRPr="009266BD">
        <w:t xml:space="preserve"> </w:t>
      </w:r>
      <w:proofErr w:type="spellStart"/>
      <w:r w:rsidR="009266BD" w:rsidRPr="009266BD">
        <w:t>отговор</w:t>
      </w:r>
      <w:proofErr w:type="spellEnd"/>
      <w:r w:rsidR="009266BD" w:rsidRPr="009266BD">
        <w:t xml:space="preserve"> </w:t>
      </w:r>
      <w:proofErr w:type="spellStart"/>
      <w:r w:rsidR="009266BD" w:rsidRPr="009266BD">
        <w:t>от</w:t>
      </w:r>
      <w:proofErr w:type="spellEnd"/>
      <w:r w:rsidR="009266BD" w:rsidRPr="009266BD">
        <w:t xml:space="preserve"> </w:t>
      </w:r>
      <w:proofErr w:type="spellStart"/>
      <w:r w:rsidR="009266BD" w:rsidRPr="009266BD">
        <w:t>страна</w:t>
      </w:r>
      <w:proofErr w:type="spellEnd"/>
      <w:r w:rsidR="009266BD" w:rsidRPr="009266BD">
        <w:t xml:space="preserve"> </w:t>
      </w:r>
      <w:proofErr w:type="spellStart"/>
      <w:r w:rsidR="009266BD" w:rsidRPr="009266BD">
        <w:t>на</w:t>
      </w:r>
      <w:proofErr w:type="spellEnd"/>
      <w:r w:rsidR="009266BD" w:rsidRPr="009266BD">
        <w:t xml:space="preserve"> НАТО, </w:t>
      </w:r>
      <w:proofErr w:type="spellStart"/>
      <w:r w:rsidR="009266BD" w:rsidRPr="009266BD">
        <w:t>за</w:t>
      </w:r>
      <w:proofErr w:type="spellEnd"/>
      <w:r w:rsidR="009266BD" w:rsidRPr="009266BD">
        <w:t xml:space="preserve"> </w:t>
      </w:r>
      <w:proofErr w:type="spellStart"/>
      <w:r w:rsidR="009266BD" w:rsidRPr="009266BD">
        <w:t>да</w:t>
      </w:r>
      <w:proofErr w:type="spellEnd"/>
      <w:r w:rsidR="009266BD" w:rsidRPr="009266BD">
        <w:t xml:space="preserve"> </w:t>
      </w:r>
      <w:proofErr w:type="spellStart"/>
      <w:r w:rsidR="009266BD" w:rsidRPr="009266BD">
        <w:t>се</w:t>
      </w:r>
      <w:proofErr w:type="spellEnd"/>
      <w:r w:rsidR="009266BD" w:rsidRPr="009266BD">
        <w:t xml:space="preserve"> </w:t>
      </w:r>
      <w:proofErr w:type="spellStart"/>
      <w:r w:rsidR="009266BD" w:rsidRPr="009266BD">
        <w:t>поддържи</w:t>
      </w:r>
      <w:proofErr w:type="spellEnd"/>
      <w:r w:rsidR="009266BD" w:rsidRPr="009266BD">
        <w:t xml:space="preserve"> </w:t>
      </w:r>
      <w:proofErr w:type="spellStart"/>
      <w:r w:rsidR="009266BD" w:rsidRPr="009266BD">
        <w:t>сигурността</w:t>
      </w:r>
      <w:proofErr w:type="spellEnd"/>
      <w:r w:rsidR="009266BD" w:rsidRPr="009266BD">
        <w:t xml:space="preserve"> и </w:t>
      </w:r>
      <w:proofErr w:type="spellStart"/>
      <w:r w:rsidR="009266BD" w:rsidRPr="009266BD">
        <w:t>стабилността</w:t>
      </w:r>
      <w:proofErr w:type="spellEnd"/>
      <w:r w:rsidR="009266BD" w:rsidRPr="009266BD">
        <w:t xml:space="preserve"> в </w:t>
      </w:r>
      <w:proofErr w:type="spellStart"/>
      <w:r w:rsidR="009266BD" w:rsidRPr="009266BD">
        <w:t>евро-атлантическия</w:t>
      </w:r>
      <w:proofErr w:type="spellEnd"/>
      <w:r w:rsidR="009266BD" w:rsidRPr="009266BD">
        <w:t xml:space="preserve"> </w:t>
      </w:r>
      <w:proofErr w:type="spellStart"/>
      <w:r w:rsidR="009266BD" w:rsidRPr="009266BD">
        <w:t>регион</w:t>
      </w:r>
      <w:proofErr w:type="spellEnd"/>
      <w:r w:rsidR="009266BD" w:rsidRPr="009266BD">
        <w:t>.</w:t>
      </w:r>
      <w:r>
        <w:rPr>
          <w:lang w:val="bg-BG"/>
        </w:rPr>
        <w:t xml:space="preserve"> Посочените</w:t>
      </w:r>
      <w:r w:rsidR="005013BB" w:rsidRPr="005013BB">
        <w:rPr>
          <w:lang w:val="en-GB"/>
        </w:rPr>
        <w:t xml:space="preserve"> </w:t>
      </w:r>
      <w:proofErr w:type="spellStart"/>
      <w:r w:rsidR="005013BB" w:rsidRPr="005013BB">
        <w:rPr>
          <w:lang w:val="en-GB"/>
        </w:rPr>
        <w:t>примери</w:t>
      </w:r>
      <w:proofErr w:type="spellEnd"/>
      <w:r w:rsidR="005013BB" w:rsidRPr="005013BB">
        <w:rPr>
          <w:lang w:val="en-GB"/>
        </w:rPr>
        <w:t xml:space="preserve"> </w:t>
      </w:r>
      <w:proofErr w:type="spellStart"/>
      <w:r w:rsidR="005013BB" w:rsidRPr="005013BB">
        <w:rPr>
          <w:lang w:val="en-GB"/>
        </w:rPr>
        <w:t>илюстрират</w:t>
      </w:r>
      <w:proofErr w:type="spellEnd"/>
      <w:r w:rsidR="005013BB" w:rsidRPr="005013BB">
        <w:rPr>
          <w:lang w:val="en-GB"/>
        </w:rPr>
        <w:t xml:space="preserve"> </w:t>
      </w:r>
      <w:proofErr w:type="spellStart"/>
      <w:r w:rsidR="005013BB" w:rsidRPr="005013BB">
        <w:rPr>
          <w:lang w:val="en-GB"/>
        </w:rPr>
        <w:t>широкия</w:t>
      </w:r>
      <w:proofErr w:type="spellEnd"/>
      <w:r w:rsidR="005013BB" w:rsidRPr="005013BB">
        <w:rPr>
          <w:lang w:val="en-GB"/>
        </w:rPr>
        <w:t xml:space="preserve"> </w:t>
      </w:r>
      <w:proofErr w:type="spellStart"/>
      <w:r w:rsidR="005013BB" w:rsidRPr="005013BB">
        <w:rPr>
          <w:lang w:val="en-GB"/>
        </w:rPr>
        <w:t>спектър</w:t>
      </w:r>
      <w:proofErr w:type="spellEnd"/>
      <w:r w:rsidR="005013BB" w:rsidRPr="005013BB">
        <w:rPr>
          <w:lang w:val="en-GB"/>
        </w:rPr>
        <w:t xml:space="preserve"> </w:t>
      </w:r>
      <w:proofErr w:type="spellStart"/>
      <w:r w:rsidR="005013BB" w:rsidRPr="005013BB">
        <w:rPr>
          <w:lang w:val="en-GB"/>
        </w:rPr>
        <w:t>от</w:t>
      </w:r>
      <w:proofErr w:type="spellEnd"/>
      <w:r w:rsidR="005013BB" w:rsidRPr="005013BB">
        <w:rPr>
          <w:lang w:val="en-GB"/>
        </w:rPr>
        <w:t xml:space="preserve"> </w:t>
      </w:r>
      <w:proofErr w:type="spellStart"/>
      <w:r w:rsidR="005013BB" w:rsidRPr="005013BB">
        <w:rPr>
          <w:lang w:val="en-GB"/>
        </w:rPr>
        <w:t>хибридни</w:t>
      </w:r>
      <w:proofErr w:type="spellEnd"/>
      <w:r w:rsidR="005013BB" w:rsidRPr="005013BB">
        <w:rPr>
          <w:lang w:val="en-GB"/>
        </w:rPr>
        <w:t xml:space="preserve"> </w:t>
      </w:r>
      <w:proofErr w:type="spellStart"/>
      <w:r w:rsidR="005013BB" w:rsidRPr="005013BB">
        <w:rPr>
          <w:lang w:val="en-GB"/>
        </w:rPr>
        <w:t>заплахи</w:t>
      </w:r>
      <w:proofErr w:type="spellEnd"/>
      <w:r w:rsidR="005013BB" w:rsidRPr="005013BB">
        <w:rPr>
          <w:lang w:val="en-GB"/>
        </w:rPr>
        <w:t xml:space="preserve">, с </w:t>
      </w:r>
      <w:proofErr w:type="spellStart"/>
      <w:r w:rsidR="005013BB" w:rsidRPr="005013BB">
        <w:rPr>
          <w:lang w:val="en-GB"/>
        </w:rPr>
        <w:t>които</w:t>
      </w:r>
      <w:proofErr w:type="spellEnd"/>
      <w:r w:rsidR="005013BB" w:rsidRPr="005013BB">
        <w:rPr>
          <w:lang w:val="en-GB"/>
        </w:rPr>
        <w:t xml:space="preserve"> НАТО </w:t>
      </w:r>
      <w:proofErr w:type="spellStart"/>
      <w:r w:rsidR="005013BB" w:rsidRPr="005013BB">
        <w:rPr>
          <w:lang w:val="en-GB"/>
        </w:rPr>
        <w:t>се</w:t>
      </w:r>
      <w:proofErr w:type="spellEnd"/>
      <w:r w:rsidR="005013BB" w:rsidRPr="005013BB">
        <w:rPr>
          <w:lang w:val="en-GB"/>
        </w:rPr>
        <w:t xml:space="preserve"> </w:t>
      </w:r>
      <w:proofErr w:type="spellStart"/>
      <w:r w:rsidR="005013BB" w:rsidRPr="005013BB">
        <w:rPr>
          <w:lang w:val="en-GB"/>
        </w:rPr>
        <w:t>сблъсква</w:t>
      </w:r>
      <w:proofErr w:type="spellEnd"/>
      <w:r w:rsidR="005013BB" w:rsidRPr="005013BB">
        <w:rPr>
          <w:lang w:val="en-GB"/>
        </w:rPr>
        <w:t xml:space="preserve">, и </w:t>
      </w:r>
      <w:proofErr w:type="spellStart"/>
      <w:r w:rsidR="005013BB" w:rsidRPr="005013BB">
        <w:rPr>
          <w:lang w:val="en-GB"/>
        </w:rPr>
        <w:t>подчертават</w:t>
      </w:r>
      <w:proofErr w:type="spellEnd"/>
      <w:r w:rsidR="005013BB" w:rsidRPr="005013BB">
        <w:rPr>
          <w:lang w:val="en-GB"/>
        </w:rPr>
        <w:t xml:space="preserve"> </w:t>
      </w:r>
      <w:proofErr w:type="spellStart"/>
      <w:r w:rsidR="005013BB" w:rsidRPr="005013BB">
        <w:rPr>
          <w:lang w:val="en-GB"/>
        </w:rPr>
        <w:t>необходимостта</w:t>
      </w:r>
      <w:proofErr w:type="spellEnd"/>
      <w:r w:rsidR="005013BB" w:rsidRPr="005013BB">
        <w:rPr>
          <w:lang w:val="en-GB"/>
        </w:rPr>
        <w:t xml:space="preserve"> </w:t>
      </w:r>
      <w:proofErr w:type="spellStart"/>
      <w:r w:rsidR="005013BB" w:rsidRPr="005013BB">
        <w:rPr>
          <w:lang w:val="en-GB"/>
        </w:rPr>
        <w:t>от</w:t>
      </w:r>
      <w:proofErr w:type="spellEnd"/>
      <w:r w:rsidR="005013BB" w:rsidRPr="005013BB">
        <w:rPr>
          <w:lang w:val="en-GB"/>
        </w:rPr>
        <w:t xml:space="preserve"> </w:t>
      </w:r>
      <w:proofErr w:type="spellStart"/>
      <w:r w:rsidR="005013BB" w:rsidRPr="005013BB">
        <w:rPr>
          <w:lang w:val="en-GB"/>
        </w:rPr>
        <w:t>преосмисляне</w:t>
      </w:r>
      <w:proofErr w:type="spellEnd"/>
      <w:r w:rsidR="005013BB" w:rsidRPr="005013BB">
        <w:rPr>
          <w:lang w:val="en-GB"/>
        </w:rPr>
        <w:t xml:space="preserve"> и </w:t>
      </w:r>
      <w:proofErr w:type="spellStart"/>
      <w:r w:rsidR="005013BB" w:rsidRPr="005013BB">
        <w:rPr>
          <w:lang w:val="en-GB"/>
        </w:rPr>
        <w:t>укрепване</w:t>
      </w:r>
      <w:proofErr w:type="spellEnd"/>
      <w:r w:rsidR="005013BB" w:rsidRPr="005013BB">
        <w:rPr>
          <w:lang w:val="en-GB"/>
        </w:rPr>
        <w:t xml:space="preserve"> </w:t>
      </w:r>
      <w:proofErr w:type="spellStart"/>
      <w:r w:rsidR="005013BB" w:rsidRPr="005013BB">
        <w:rPr>
          <w:lang w:val="en-GB"/>
        </w:rPr>
        <w:t>на</w:t>
      </w:r>
      <w:proofErr w:type="spellEnd"/>
      <w:r w:rsidR="005013BB" w:rsidRPr="005013BB">
        <w:rPr>
          <w:lang w:val="en-GB"/>
        </w:rPr>
        <w:t xml:space="preserve"> </w:t>
      </w:r>
      <w:proofErr w:type="spellStart"/>
      <w:r w:rsidR="005013BB" w:rsidRPr="005013BB">
        <w:rPr>
          <w:lang w:val="en-GB"/>
        </w:rPr>
        <w:t>сигурностната</w:t>
      </w:r>
      <w:proofErr w:type="spellEnd"/>
      <w:r w:rsidR="005013BB" w:rsidRPr="005013BB">
        <w:rPr>
          <w:lang w:val="en-GB"/>
        </w:rPr>
        <w:t xml:space="preserve"> </w:t>
      </w:r>
      <w:proofErr w:type="spellStart"/>
      <w:r w:rsidR="005013BB" w:rsidRPr="005013BB">
        <w:rPr>
          <w:lang w:val="en-GB"/>
        </w:rPr>
        <w:t>архитектура</w:t>
      </w:r>
      <w:proofErr w:type="spellEnd"/>
      <w:r w:rsidR="005013BB" w:rsidRPr="005013BB">
        <w:rPr>
          <w:lang w:val="en-GB"/>
        </w:rPr>
        <w:t xml:space="preserve"> </w:t>
      </w:r>
      <w:proofErr w:type="spellStart"/>
      <w:r w:rsidR="005013BB" w:rsidRPr="005013BB">
        <w:rPr>
          <w:lang w:val="en-GB"/>
        </w:rPr>
        <w:t>на</w:t>
      </w:r>
      <w:proofErr w:type="spellEnd"/>
      <w:r w:rsidR="005013BB" w:rsidRPr="005013BB">
        <w:rPr>
          <w:lang w:val="en-GB"/>
        </w:rPr>
        <w:t xml:space="preserve"> </w:t>
      </w:r>
      <w:proofErr w:type="spellStart"/>
      <w:r w:rsidR="005013BB" w:rsidRPr="005013BB">
        <w:rPr>
          <w:lang w:val="en-GB"/>
        </w:rPr>
        <w:t>алианса</w:t>
      </w:r>
      <w:proofErr w:type="spellEnd"/>
      <w:r w:rsidR="005013BB" w:rsidRPr="005013BB">
        <w:rPr>
          <w:lang w:val="en-GB"/>
        </w:rPr>
        <w:t xml:space="preserve"> в </w:t>
      </w:r>
      <w:proofErr w:type="spellStart"/>
      <w:r w:rsidR="005013BB" w:rsidRPr="005013BB">
        <w:rPr>
          <w:lang w:val="en-GB"/>
        </w:rPr>
        <w:t>отговор</w:t>
      </w:r>
      <w:proofErr w:type="spellEnd"/>
      <w:r w:rsidR="005013BB" w:rsidRPr="005013BB">
        <w:rPr>
          <w:lang w:val="en-GB"/>
        </w:rPr>
        <w:t xml:space="preserve"> </w:t>
      </w:r>
      <w:proofErr w:type="spellStart"/>
      <w:r w:rsidR="005013BB" w:rsidRPr="005013BB">
        <w:rPr>
          <w:lang w:val="en-GB"/>
        </w:rPr>
        <w:t>на</w:t>
      </w:r>
      <w:proofErr w:type="spellEnd"/>
      <w:r w:rsidR="005013BB" w:rsidRPr="005013BB">
        <w:rPr>
          <w:lang w:val="en-GB"/>
        </w:rPr>
        <w:t xml:space="preserve"> </w:t>
      </w:r>
      <w:proofErr w:type="spellStart"/>
      <w:r w:rsidR="005013BB" w:rsidRPr="005013BB">
        <w:rPr>
          <w:lang w:val="en-GB"/>
        </w:rPr>
        <w:t>тези</w:t>
      </w:r>
      <w:proofErr w:type="spellEnd"/>
      <w:r w:rsidR="005013BB" w:rsidRPr="005013BB">
        <w:rPr>
          <w:lang w:val="en-GB"/>
        </w:rPr>
        <w:t xml:space="preserve"> </w:t>
      </w:r>
      <w:proofErr w:type="spellStart"/>
      <w:r w:rsidR="005013BB" w:rsidRPr="005013BB">
        <w:rPr>
          <w:lang w:val="en-GB"/>
        </w:rPr>
        <w:t>предизвикателства</w:t>
      </w:r>
      <w:proofErr w:type="spellEnd"/>
      <w:r w:rsidR="005013BB" w:rsidRPr="005013BB">
        <w:rPr>
          <w:lang w:val="en-GB"/>
        </w:rPr>
        <w:t>.</w:t>
      </w:r>
    </w:p>
    <w:p w14:paraId="41EC79BB" w14:textId="77777777" w:rsidR="00A72CF8" w:rsidRDefault="00A72CF8" w:rsidP="00A72CF8">
      <w:pPr>
        <w:spacing w:line="360" w:lineRule="auto"/>
        <w:ind w:firstLine="360"/>
        <w:jc w:val="both"/>
        <w:rPr>
          <w:lang w:val="en-GB"/>
        </w:rPr>
      </w:pPr>
      <w:proofErr w:type="spellStart"/>
      <w:r w:rsidRPr="00A72CF8">
        <w:rPr>
          <w:lang w:val="en-GB"/>
        </w:rPr>
        <w:t>Съвременната</w:t>
      </w:r>
      <w:proofErr w:type="spellEnd"/>
      <w:r w:rsidRPr="00A72CF8">
        <w:rPr>
          <w:lang w:val="en-GB"/>
        </w:rPr>
        <w:t xml:space="preserve"> </w:t>
      </w:r>
      <w:proofErr w:type="spellStart"/>
      <w:r w:rsidRPr="00A72CF8">
        <w:rPr>
          <w:lang w:val="en-GB"/>
        </w:rPr>
        <w:t>геополитическа</w:t>
      </w:r>
      <w:proofErr w:type="spellEnd"/>
      <w:r w:rsidRPr="00A72CF8">
        <w:rPr>
          <w:lang w:val="en-GB"/>
        </w:rPr>
        <w:t xml:space="preserve"> </w:t>
      </w:r>
      <w:proofErr w:type="spellStart"/>
      <w:r w:rsidRPr="00A72CF8">
        <w:rPr>
          <w:lang w:val="en-GB"/>
        </w:rPr>
        <w:t>среда</w:t>
      </w:r>
      <w:proofErr w:type="spellEnd"/>
      <w:r w:rsidRPr="00A72CF8">
        <w:rPr>
          <w:lang w:val="en-GB"/>
        </w:rPr>
        <w:t xml:space="preserve"> </w:t>
      </w:r>
      <w:proofErr w:type="spellStart"/>
      <w:r w:rsidRPr="00A72CF8">
        <w:rPr>
          <w:lang w:val="en-GB"/>
        </w:rPr>
        <w:t>представя</w:t>
      </w:r>
      <w:proofErr w:type="spellEnd"/>
      <w:r w:rsidRPr="00A72CF8">
        <w:rPr>
          <w:lang w:val="en-GB"/>
        </w:rPr>
        <w:t xml:space="preserve"> </w:t>
      </w:r>
      <w:proofErr w:type="spellStart"/>
      <w:r w:rsidRPr="00A72CF8">
        <w:rPr>
          <w:lang w:val="en-GB"/>
        </w:rPr>
        <w:t>нови</w:t>
      </w:r>
      <w:proofErr w:type="spellEnd"/>
      <w:r w:rsidRPr="00A72CF8">
        <w:rPr>
          <w:lang w:val="en-GB"/>
        </w:rPr>
        <w:t xml:space="preserve"> и </w:t>
      </w:r>
      <w:proofErr w:type="spellStart"/>
      <w:r w:rsidRPr="00A72CF8">
        <w:rPr>
          <w:lang w:val="en-GB"/>
        </w:rPr>
        <w:t>разнообразни</w:t>
      </w:r>
      <w:proofErr w:type="spellEnd"/>
      <w:r w:rsidRPr="00A72CF8">
        <w:rPr>
          <w:lang w:val="en-GB"/>
        </w:rPr>
        <w:t xml:space="preserve"> </w:t>
      </w:r>
      <w:proofErr w:type="spellStart"/>
      <w:r w:rsidRPr="00A72CF8">
        <w:rPr>
          <w:lang w:val="en-GB"/>
        </w:rPr>
        <w:t>предизвикателства</w:t>
      </w:r>
      <w:proofErr w:type="spellEnd"/>
      <w:r w:rsidRPr="00A72CF8">
        <w:rPr>
          <w:lang w:val="en-GB"/>
        </w:rPr>
        <w:t xml:space="preserve">, </w:t>
      </w:r>
      <w:proofErr w:type="spellStart"/>
      <w:r w:rsidRPr="00A72CF8">
        <w:rPr>
          <w:lang w:val="en-GB"/>
        </w:rPr>
        <w:t>включващи</w:t>
      </w:r>
      <w:proofErr w:type="spellEnd"/>
      <w:r w:rsidRPr="00A72CF8">
        <w:rPr>
          <w:lang w:val="en-GB"/>
        </w:rPr>
        <w:t xml:space="preserve"> </w:t>
      </w:r>
      <w:proofErr w:type="spellStart"/>
      <w:r w:rsidRPr="00A72CF8">
        <w:rPr>
          <w:lang w:val="en-GB"/>
        </w:rPr>
        <w:t>хибридни</w:t>
      </w:r>
      <w:proofErr w:type="spellEnd"/>
      <w:r w:rsidRPr="00A72CF8">
        <w:rPr>
          <w:lang w:val="en-GB"/>
        </w:rPr>
        <w:t xml:space="preserve"> </w:t>
      </w:r>
      <w:proofErr w:type="spellStart"/>
      <w:r w:rsidRPr="00A72CF8">
        <w:rPr>
          <w:lang w:val="en-GB"/>
        </w:rPr>
        <w:t>атаки</w:t>
      </w:r>
      <w:proofErr w:type="spellEnd"/>
      <w:r w:rsidRPr="00A72CF8">
        <w:rPr>
          <w:lang w:val="en-GB"/>
        </w:rPr>
        <w:t xml:space="preserve">, </w:t>
      </w:r>
      <w:proofErr w:type="spellStart"/>
      <w:r w:rsidRPr="00A72CF8">
        <w:rPr>
          <w:lang w:val="en-GB"/>
        </w:rPr>
        <w:t>кибернетични</w:t>
      </w:r>
      <w:proofErr w:type="spellEnd"/>
      <w:r w:rsidRPr="00A72CF8">
        <w:rPr>
          <w:lang w:val="en-GB"/>
        </w:rPr>
        <w:t xml:space="preserve"> </w:t>
      </w:r>
      <w:proofErr w:type="spellStart"/>
      <w:r w:rsidRPr="00A72CF8">
        <w:rPr>
          <w:lang w:val="en-GB"/>
        </w:rPr>
        <w:t>атаки</w:t>
      </w:r>
      <w:proofErr w:type="spellEnd"/>
      <w:r w:rsidRPr="00A72CF8">
        <w:rPr>
          <w:lang w:val="en-GB"/>
        </w:rPr>
        <w:t xml:space="preserve"> и </w:t>
      </w:r>
      <w:proofErr w:type="spellStart"/>
      <w:r w:rsidRPr="00A72CF8">
        <w:rPr>
          <w:lang w:val="en-GB"/>
        </w:rPr>
        <w:t>дезинформация</w:t>
      </w:r>
      <w:proofErr w:type="spellEnd"/>
      <w:r w:rsidRPr="00A72CF8">
        <w:rPr>
          <w:lang w:val="en-GB"/>
        </w:rPr>
        <w:t xml:space="preserve">. </w:t>
      </w:r>
      <w:proofErr w:type="spellStart"/>
      <w:r w:rsidRPr="00A72CF8">
        <w:rPr>
          <w:lang w:val="en-GB"/>
        </w:rPr>
        <w:lastRenderedPageBreak/>
        <w:t>Този</w:t>
      </w:r>
      <w:proofErr w:type="spellEnd"/>
      <w:r w:rsidRPr="00A72CF8">
        <w:rPr>
          <w:lang w:val="en-GB"/>
        </w:rPr>
        <w:t xml:space="preserve"> </w:t>
      </w:r>
      <w:proofErr w:type="spellStart"/>
      <w:r w:rsidRPr="00A72CF8">
        <w:rPr>
          <w:lang w:val="en-GB"/>
        </w:rPr>
        <w:t>комплекс</w:t>
      </w:r>
      <w:proofErr w:type="spellEnd"/>
      <w:r w:rsidRPr="00A72CF8">
        <w:rPr>
          <w:lang w:val="en-GB"/>
        </w:rPr>
        <w:t xml:space="preserve"> </w:t>
      </w:r>
      <w:proofErr w:type="spellStart"/>
      <w:r w:rsidRPr="00A72CF8">
        <w:rPr>
          <w:lang w:val="en-GB"/>
        </w:rPr>
        <w:t>от</w:t>
      </w:r>
      <w:proofErr w:type="spellEnd"/>
      <w:r w:rsidRPr="00A72CF8">
        <w:rPr>
          <w:lang w:val="en-GB"/>
        </w:rPr>
        <w:t xml:space="preserve"> </w:t>
      </w:r>
      <w:proofErr w:type="spellStart"/>
      <w:r w:rsidRPr="00A72CF8">
        <w:rPr>
          <w:lang w:val="en-GB"/>
        </w:rPr>
        <w:t>заплахи</w:t>
      </w:r>
      <w:proofErr w:type="spellEnd"/>
      <w:r w:rsidRPr="00A72CF8">
        <w:rPr>
          <w:lang w:val="en-GB"/>
        </w:rPr>
        <w:t xml:space="preserve"> </w:t>
      </w:r>
      <w:proofErr w:type="spellStart"/>
      <w:r w:rsidRPr="00A72CF8">
        <w:rPr>
          <w:lang w:val="en-GB"/>
        </w:rPr>
        <w:t>изисква</w:t>
      </w:r>
      <w:proofErr w:type="spellEnd"/>
      <w:r w:rsidRPr="00A72CF8">
        <w:rPr>
          <w:lang w:val="en-GB"/>
        </w:rPr>
        <w:t xml:space="preserve"> </w:t>
      </w:r>
      <w:proofErr w:type="spellStart"/>
      <w:r w:rsidRPr="00A72CF8">
        <w:rPr>
          <w:lang w:val="en-GB"/>
        </w:rPr>
        <w:t>от</w:t>
      </w:r>
      <w:proofErr w:type="spellEnd"/>
      <w:r w:rsidRPr="00A72CF8">
        <w:rPr>
          <w:lang w:val="en-GB"/>
        </w:rPr>
        <w:t xml:space="preserve"> НАТО </w:t>
      </w:r>
      <w:proofErr w:type="spellStart"/>
      <w:r w:rsidRPr="00A72CF8">
        <w:rPr>
          <w:lang w:val="en-GB"/>
        </w:rPr>
        <w:t>да</w:t>
      </w:r>
      <w:proofErr w:type="spellEnd"/>
      <w:r w:rsidRPr="00A72CF8">
        <w:rPr>
          <w:lang w:val="en-GB"/>
        </w:rPr>
        <w:t xml:space="preserve"> </w:t>
      </w:r>
      <w:proofErr w:type="spellStart"/>
      <w:r w:rsidRPr="00A72CF8">
        <w:rPr>
          <w:lang w:val="en-GB"/>
        </w:rPr>
        <w:t>разработи</w:t>
      </w:r>
      <w:proofErr w:type="spellEnd"/>
      <w:r w:rsidRPr="00A72CF8">
        <w:rPr>
          <w:lang w:val="en-GB"/>
        </w:rPr>
        <w:t xml:space="preserve"> </w:t>
      </w:r>
      <w:proofErr w:type="spellStart"/>
      <w:r w:rsidRPr="00A72CF8">
        <w:rPr>
          <w:lang w:val="en-GB"/>
        </w:rPr>
        <w:t>адаптивна</w:t>
      </w:r>
      <w:proofErr w:type="spellEnd"/>
      <w:r w:rsidRPr="00A72CF8">
        <w:rPr>
          <w:lang w:val="en-GB"/>
        </w:rPr>
        <w:t xml:space="preserve"> и </w:t>
      </w:r>
      <w:proofErr w:type="spellStart"/>
      <w:r w:rsidRPr="00A72CF8">
        <w:rPr>
          <w:lang w:val="en-GB"/>
        </w:rPr>
        <w:t>иновативна</w:t>
      </w:r>
      <w:proofErr w:type="spellEnd"/>
      <w:r w:rsidRPr="00A72CF8">
        <w:rPr>
          <w:lang w:val="en-GB"/>
        </w:rPr>
        <w:t xml:space="preserve"> </w:t>
      </w:r>
      <w:proofErr w:type="spellStart"/>
      <w:r w:rsidRPr="00A72CF8">
        <w:rPr>
          <w:lang w:val="en-GB"/>
        </w:rPr>
        <w:t>сигурностна</w:t>
      </w:r>
      <w:proofErr w:type="spellEnd"/>
      <w:r w:rsidRPr="00A72CF8">
        <w:rPr>
          <w:lang w:val="en-GB"/>
        </w:rPr>
        <w:t xml:space="preserve"> </w:t>
      </w:r>
      <w:proofErr w:type="spellStart"/>
      <w:r w:rsidRPr="00A72CF8">
        <w:rPr>
          <w:lang w:val="en-GB"/>
        </w:rPr>
        <w:t>стратегия</w:t>
      </w:r>
      <w:proofErr w:type="spellEnd"/>
      <w:r w:rsidRPr="00A72CF8">
        <w:rPr>
          <w:lang w:val="en-GB"/>
        </w:rPr>
        <w:t xml:space="preserve">. </w:t>
      </w:r>
      <w:proofErr w:type="spellStart"/>
      <w:r w:rsidRPr="00A72CF8">
        <w:rPr>
          <w:lang w:val="en-GB"/>
        </w:rPr>
        <w:t>Хибридните</w:t>
      </w:r>
      <w:proofErr w:type="spellEnd"/>
      <w:r w:rsidRPr="00A72CF8">
        <w:rPr>
          <w:lang w:val="en-GB"/>
        </w:rPr>
        <w:t xml:space="preserve"> </w:t>
      </w:r>
      <w:proofErr w:type="spellStart"/>
      <w:r w:rsidRPr="00A72CF8">
        <w:rPr>
          <w:lang w:val="en-GB"/>
        </w:rPr>
        <w:t>форми</w:t>
      </w:r>
      <w:proofErr w:type="spellEnd"/>
      <w:r w:rsidRPr="00A72CF8">
        <w:rPr>
          <w:lang w:val="en-GB"/>
        </w:rPr>
        <w:t xml:space="preserve"> </w:t>
      </w:r>
      <w:proofErr w:type="spellStart"/>
      <w:r w:rsidRPr="00A72CF8">
        <w:rPr>
          <w:lang w:val="en-GB"/>
        </w:rPr>
        <w:t>на</w:t>
      </w:r>
      <w:proofErr w:type="spellEnd"/>
      <w:r w:rsidRPr="00A72CF8">
        <w:rPr>
          <w:lang w:val="en-GB"/>
        </w:rPr>
        <w:t xml:space="preserve"> </w:t>
      </w:r>
      <w:proofErr w:type="spellStart"/>
      <w:r w:rsidRPr="00A72CF8">
        <w:rPr>
          <w:lang w:val="en-GB"/>
        </w:rPr>
        <w:t>конфликт</w:t>
      </w:r>
      <w:proofErr w:type="spellEnd"/>
      <w:r w:rsidRPr="00A72CF8">
        <w:rPr>
          <w:lang w:val="en-GB"/>
        </w:rPr>
        <w:t xml:space="preserve"> </w:t>
      </w:r>
      <w:proofErr w:type="spellStart"/>
      <w:r w:rsidRPr="00A72CF8">
        <w:rPr>
          <w:lang w:val="en-GB"/>
        </w:rPr>
        <w:t>подчертават</w:t>
      </w:r>
      <w:proofErr w:type="spellEnd"/>
      <w:r w:rsidRPr="00A72CF8">
        <w:rPr>
          <w:lang w:val="en-GB"/>
        </w:rPr>
        <w:t xml:space="preserve"> </w:t>
      </w:r>
      <w:proofErr w:type="spellStart"/>
      <w:r w:rsidRPr="00A72CF8">
        <w:rPr>
          <w:lang w:val="en-GB"/>
        </w:rPr>
        <w:t>необходимостта</w:t>
      </w:r>
      <w:proofErr w:type="spellEnd"/>
      <w:r w:rsidRPr="00A72CF8">
        <w:rPr>
          <w:lang w:val="en-GB"/>
        </w:rPr>
        <w:t xml:space="preserve"> </w:t>
      </w:r>
      <w:proofErr w:type="spellStart"/>
      <w:r w:rsidRPr="00A72CF8">
        <w:rPr>
          <w:lang w:val="en-GB"/>
        </w:rPr>
        <w:t>от</w:t>
      </w:r>
      <w:proofErr w:type="spellEnd"/>
      <w:r w:rsidRPr="00A72CF8">
        <w:rPr>
          <w:lang w:val="en-GB"/>
        </w:rPr>
        <w:t xml:space="preserve"> </w:t>
      </w:r>
      <w:proofErr w:type="spellStart"/>
      <w:r w:rsidRPr="00A72CF8">
        <w:rPr>
          <w:lang w:val="en-GB"/>
        </w:rPr>
        <w:t>постоянно</w:t>
      </w:r>
      <w:proofErr w:type="spellEnd"/>
      <w:r w:rsidRPr="00A72CF8">
        <w:rPr>
          <w:lang w:val="en-GB"/>
        </w:rPr>
        <w:t xml:space="preserve"> </w:t>
      </w:r>
      <w:proofErr w:type="spellStart"/>
      <w:r w:rsidRPr="00A72CF8">
        <w:rPr>
          <w:lang w:val="en-GB"/>
        </w:rPr>
        <w:t>обновяване</w:t>
      </w:r>
      <w:proofErr w:type="spellEnd"/>
      <w:r w:rsidRPr="00A72CF8">
        <w:rPr>
          <w:lang w:val="en-GB"/>
        </w:rPr>
        <w:t xml:space="preserve"> </w:t>
      </w:r>
      <w:proofErr w:type="spellStart"/>
      <w:r w:rsidRPr="00A72CF8">
        <w:rPr>
          <w:lang w:val="en-GB"/>
        </w:rPr>
        <w:t>на</w:t>
      </w:r>
      <w:proofErr w:type="spellEnd"/>
      <w:r w:rsidRPr="00A72CF8">
        <w:rPr>
          <w:lang w:val="en-GB"/>
        </w:rPr>
        <w:t xml:space="preserve"> </w:t>
      </w:r>
      <w:proofErr w:type="spellStart"/>
      <w:r w:rsidRPr="00A72CF8">
        <w:rPr>
          <w:lang w:val="en-GB"/>
        </w:rPr>
        <w:t>технологиите</w:t>
      </w:r>
      <w:proofErr w:type="spellEnd"/>
      <w:r w:rsidRPr="00A72CF8">
        <w:rPr>
          <w:lang w:val="en-GB"/>
        </w:rPr>
        <w:t xml:space="preserve"> и </w:t>
      </w:r>
      <w:proofErr w:type="spellStart"/>
      <w:r w:rsidRPr="00A72CF8">
        <w:rPr>
          <w:lang w:val="en-GB"/>
        </w:rPr>
        <w:t>методите</w:t>
      </w:r>
      <w:proofErr w:type="spellEnd"/>
      <w:r w:rsidRPr="00A72CF8">
        <w:rPr>
          <w:lang w:val="en-GB"/>
        </w:rPr>
        <w:t xml:space="preserve"> </w:t>
      </w:r>
      <w:proofErr w:type="spellStart"/>
      <w:r w:rsidRPr="00A72CF8">
        <w:rPr>
          <w:lang w:val="en-GB"/>
        </w:rPr>
        <w:t>за</w:t>
      </w:r>
      <w:proofErr w:type="spellEnd"/>
      <w:r w:rsidRPr="00A72CF8">
        <w:rPr>
          <w:lang w:val="en-GB"/>
        </w:rPr>
        <w:t xml:space="preserve"> </w:t>
      </w:r>
      <w:proofErr w:type="spellStart"/>
      <w:r w:rsidRPr="00A72CF8">
        <w:rPr>
          <w:lang w:val="en-GB"/>
        </w:rPr>
        <w:t>отговор</w:t>
      </w:r>
      <w:proofErr w:type="spellEnd"/>
      <w:r w:rsidRPr="00A72CF8">
        <w:rPr>
          <w:lang w:val="en-GB"/>
        </w:rPr>
        <w:t xml:space="preserve">, </w:t>
      </w:r>
      <w:proofErr w:type="spellStart"/>
      <w:r w:rsidRPr="00A72CF8">
        <w:rPr>
          <w:lang w:val="en-GB"/>
        </w:rPr>
        <w:t>за</w:t>
      </w:r>
      <w:proofErr w:type="spellEnd"/>
      <w:r w:rsidRPr="00A72CF8">
        <w:rPr>
          <w:lang w:val="en-GB"/>
        </w:rPr>
        <w:t xml:space="preserve"> </w:t>
      </w:r>
      <w:proofErr w:type="spellStart"/>
      <w:r w:rsidRPr="00A72CF8">
        <w:rPr>
          <w:lang w:val="en-GB"/>
        </w:rPr>
        <w:t>да</w:t>
      </w:r>
      <w:proofErr w:type="spellEnd"/>
      <w:r w:rsidRPr="00A72CF8">
        <w:rPr>
          <w:lang w:val="en-GB"/>
        </w:rPr>
        <w:t xml:space="preserve"> </w:t>
      </w:r>
      <w:proofErr w:type="spellStart"/>
      <w:r w:rsidRPr="00A72CF8">
        <w:rPr>
          <w:lang w:val="en-GB"/>
        </w:rPr>
        <w:t>се</w:t>
      </w:r>
      <w:proofErr w:type="spellEnd"/>
      <w:r w:rsidRPr="00A72CF8">
        <w:rPr>
          <w:lang w:val="en-GB"/>
        </w:rPr>
        <w:t xml:space="preserve"> </w:t>
      </w:r>
      <w:proofErr w:type="spellStart"/>
      <w:r w:rsidRPr="00A72CF8">
        <w:rPr>
          <w:lang w:val="en-GB"/>
        </w:rPr>
        <w:t>гарантира</w:t>
      </w:r>
      <w:proofErr w:type="spellEnd"/>
      <w:r w:rsidRPr="00A72CF8">
        <w:rPr>
          <w:lang w:val="en-GB"/>
        </w:rPr>
        <w:t xml:space="preserve"> </w:t>
      </w:r>
      <w:proofErr w:type="spellStart"/>
      <w:r w:rsidRPr="00A72CF8">
        <w:rPr>
          <w:lang w:val="en-GB"/>
        </w:rPr>
        <w:t>ефективна</w:t>
      </w:r>
      <w:proofErr w:type="spellEnd"/>
      <w:r w:rsidRPr="00A72CF8">
        <w:rPr>
          <w:lang w:val="en-GB"/>
        </w:rPr>
        <w:t xml:space="preserve"> </w:t>
      </w:r>
      <w:proofErr w:type="spellStart"/>
      <w:r w:rsidRPr="00A72CF8">
        <w:rPr>
          <w:lang w:val="en-GB"/>
        </w:rPr>
        <w:t>защита</w:t>
      </w:r>
      <w:proofErr w:type="spellEnd"/>
      <w:r w:rsidRPr="00A72CF8">
        <w:rPr>
          <w:lang w:val="en-GB"/>
        </w:rPr>
        <w:t xml:space="preserve"> </w:t>
      </w:r>
      <w:proofErr w:type="spellStart"/>
      <w:r w:rsidRPr="00A72CF8">
        <w:rPr>
          <w:lang w:val="en-GB"/>
        </w:rPr>
        <w:t>на</w:t>
      </w:r>
      <w:proofErr w:type="spellEnd"/>
      <w:r w:rsidRPr="00A72CF8">
        <w:rPr>
          <w:lang w:val="en-GB"/>
        </w:rPr>
        <w:t xml:space="preserve"> </w:t>
      </w:r>
      <w:proofErr w:type="spellStart"/>
      <w:r w:rsidRPr="00A72CF8">
        <w:rPr>
          <w:lang w:val="en-GB"/>
        </w:rPr>
        <w:t>членовете</w:t>
      </w:r>
      <w:proofErr w:type="spellEnd"/>
      <w:r w:rsidRPr="00A72CF8">
        <w:rPr>
          <w:lang w:val="en-GB"/>
        </w:rPr>
        <w:t xml:space="preserve"> </w:t>
      </w:r>
      <w:proofErr w:type="spellStart"/>
      <w:r w:rsidRPr="00A72CF8">
        <w:rPr>
          <w:lang w:val="en-GB"/>
        </w:rPr>
        <w:t>на</w:t>
      </w:r>
      <w:proofErr w:type="spellEnd"/>
      <w:r w:rsidRPr="00A72CF8">
        <w:rPr>
          <w:lang w:val="en-GB"/>
        </w:rPr>
        <w:t xml:space="preserve"> </w:t>
      </w:r>
      <w:proofErr w:type="spellStart"/>
      <w:r w:rsidRPr="00A72CF8">
        <w:rPr>
          <w:lang w:val="en-GB"/>
        </w:rPr>
        <w:t>алианса</w:t>
      </w:r>
      <w:proofErr w:type="spellEnd"/>
      <w:r w:rsidRPr="00A72CF8">
        <w:rPr>
          <w:lang w:val="en-GB"/>
        </w:rPr>
        <w:t>.</w:t>
      </w:r>
    </w:p>
    <w:p w14:paraId="2FE56A8E" w14:textId="77777777" w:rsidR="00A72CF8" w:rsidRDefault="00A72CF8" w:rsidP="00A72CF8">
      <w:pPr>
        <w:spacing w:line="360" w:lineRule="auto"/>
        <w:ind w:firstLine="360"/>
        <w:jc w:val="both"/>
        <w:rPr>
          <w:lang w:val="en-GB"/>
        </w:rPr>
      </w:pPr>
      <w:proofErr w:type="spellStart"/>
      <w:r w:rsidRPr="00A72CF8">
        <w:rPr>
          <w:lang w:val="en-GB"/>
        </w:rPr>
        <w:t>Хибридните</w:t>
      </w:r>
      <w:proofErr w:type="spellEnd"/>
      <w:r w:rsidRPr="00A72CF8">
        <w:rPr>
          <w:lang w:val="en-GB"/>
        </w:rPr>
        <w:t xml:space="preserve"> </w:t>
      </w:r>
      <w:proofErr w:type="spellStart"/>
      <w:r w:rsidRPr="00A72CF8">
        <w:rPr>
          <w:lang w:val="en-GB"/>
        </w:rPr>
        <w:t>заплахи</w:t>
      </w:r>
      <w:proofErr w:type="spellEnd"/>
      <w:r w:rsidRPr="00A72CF8">
        <w:rPr>
          <w:lang w:val="en-GB"/>
        </w:rPr>
        <w:t xml:space="preserve"> </w:t>
      </w:r>
      <w:proofErr w:type="spellStart"/>
      <w:r w:rsidRPr="00A72CF8">
        <w:rPr>
          <w:lang w:val="en-GB"/>
        </w:rPr>
        <w:t>изискват</w:t>
      </w:r>
      <w:proofErr w:type="spellEnd"/>
      <w:r w:rsidRPr="00A72CF8">
        <w:rPr>
          <w:lang w:val="en-GB"/>
        </w:rPr>
        <w:t xml:space="preserve"> </w:t>
      </w:r>
      <w:proofErr w:type="spellStart"/>
      <w:r w:rsidRPr="00A72CF8">
        <w:rPr>
          <w:lang w:val="en-GB"/>
        </w:rPr>
        <w:t>тясно</w:t>
      </w:r>
      <w:proofErr w:type="spellEnd"/>
      <w:r w:rsidRPr="00A72CF8">
        <w:rPr>
          <w:lang w:val="en-GB"/>
        </w:rPr>
        <w:t xml:space="preserve"> </w:t>
      </w:r>
      <w:proofErr w:type="spellStart"/>
      <w:r w:rsidRPr="00A72CF8">
        <w:rPr>
          <w:lang w:val="en-GB"/>
        </w:rPr>
        <w:t>сътрудничество</w:t>
      </w:r>
      <w:proofErr w:type="spellEnd"/>
      <w:r w:rsidRPr="00A72CF8">
        <w:rPr>
          <w:lang w:val="en-GB"/>
        </w:rPr>
        <w:t xml:space="preserve"> и </w:t>
      </w:r>
      <w:proofErr w:type="spellStart"/>
      <w:r w:rsidRPr="00A72CF8">
        <w:rPr>
          <w:lang w:val="en-GB"/>
        </w:rPr>
        <w:t>координация</w:t>
      </w:r>
      <w:proofErr w:type="spellEnd"/>
      <w:r w:rsidRPr="00A72CF8">
        <w:rPr>
          <w:lang w:val="en-GB"/>
        </w:rPr>
        <w:t xml:space="preserve"> </w:t>
      </w:r>
      <w:proofErr w:type="spellStart"/>
      <w:r w:rsidRPr="00A72CF8">
        <w:rPr>
          <w:lang w:val="en-GB"/>
        </w:rPr>
        <w:t>между</w:t>
      </w:r>
      <w:proofErr w:type="spellEnd"/>
      <w:r w:rsidRPr="00A72CF8">
        <w:rPr>
          <w:lang w:val="en-GB"/>
        </w:rPr>
        <w:t xml:space="preserve"> </w:t>
      </w:r>
      <w:proofErr w:type="spellStart"/>
      <w:r w:rsidRPr="00A72CF8">
        <w:rPr>
          <w:lang w:val="en-GB"/>
        </w:rPr>
        <w:t>държавите-членки</w:t>
      </w:r>
      <w:proofErr w:type="spellEnd"/>
      <w:r w:rsidRPr="00A72CF8">
        <w:rPr>
          <w:lang w:val="en-GB"/>
        </w:rPr>
        <w:t xml:space="preserve"> </w:t>
      </w:r>
      <w:proofErr w:type="spellStart"/>
      <w:r w:rsidRPr="00A72CF8">
        <w:rPr>
          <w:lang w:val="en-GB"/>
        </w:rPr>
        <w:t>на</w:t>
      </w:r>
      <w:proofErr w:type="spellEnd"/>
      <w:r w:rsidRPr="00A72CF8">
        <w:rPr>
          <w:lang w:val="en-GB"/>
        </w:rPr>
        <w:t xml:space="preserve"> НАТО. </w:t>
      </w:r>
      <w:proofErr w:type="spellStart"/>
      <w:r w:rsidRPr="00A72CF8">
        <w:rPr>
          <w:lang w:val="en-GB"/>
        </w:rPr>
        <w:t>Пренебрегването</w:t>
      </w:r>
      <w:proofErr w:type="spellEnd"/>
      <w:r w:rsidRPr="00A72CF8">
        <w:rPr>
          <w:lang w:val="en-GB"/>
        </w:rPr>
        <w:t xml:space="preserve"> </w:t>
      </w:r>
      <w:proofErr w:type="spellStart"/>
      <w:r w:rsidRPr="00A72CF8">
        <w:rPr>
          <w:lang w:val="en-GB"/>
        </w:rPr>
        <w:t>на</w:t>
      </w:r>
      <w:proofErr w:type="spellEnd"/>
      <w:r w:rsidRPr="00A72CF8">
        <w:rPr>
          <w:lang w:val="en-GB"/>
        </w:rPr>
        <w:t xml:space="preserve"> </w:t>
      </w:r>
      <w:proofErr w:type="spellStart"/>
      <w:r w:rsidRPr="00A72CF8">
        <w:rPr>
          <w:lang w:val="en-GB"/>
        </w:rPr>
        <w:t>този</w:t>
      </w:r>
      <w:proofErr w:type="spellEnd"/>
      <w:r w:rsidRPr="00A72CF8">
        <w:rPr>
          <w:lang w:val="en-GB"/>
        </w:rPr>
        <w:t xml:space="preserve"> </w:t>
      </w:r>
      <w:proofErr w:type="spellStart"/>
      <w:r w:rsidRPr="00A72CF8">
        <w:rPr>
          <w:lang w:val="en-GB"/>
        </w:rPr>
        <w:t>аспект</w:t>
      </w:r>
      <w:proofErr w:type="spellEnd"/>
      <w:r w:rsidRPr="00A72CF8">
        <w:rPr>
          <w:lang w:val="en-GB"/>
        </w:rPr>
        <w:t xml:space="preserve"> </w:t>
      </w:r>
      <w:proofErr w:type="spellStart"/>
      <w:r w:rsidRPr="00A72CF8">
        <w:rPr>
          <w:lang w:val="en-GB"/>
        </w:rPr>
        <w:t>може</w:t>
      </w:r>
      <w:proofErr w:type="spellEnd"/>
      <w:r w:rsidRPr="00A72CF8">
        <w:rPr>
          <w:lang w:val="en-GB"/>
        </w:rPr>
        <w:t xml:space="preserve"> </w:t>
      </w:r>
      <w:proofErr w:type="spellStart"/>
      <w:r w:rsidRPr="00A72CF8">
        <w:rPr>
          <w:lang w:val="en-GB"/>
        </w:rPr>
        <w:t>да</w:t>
      </w:r>
      <w:proofErr w:type="spellEnd"/>
      <w:r w:rsidRPr="00A72CF8">
        <w:rPr>
          <w:lang w:val="en-GB"/>
        </w:rPr>
        <w:t xml:space="preserve"> </w:t>
      </w:r>
      <w:proofErr w:type="spellStart"/>
      <w:r w:rsidRPr="00A72CF8">
        <w:rPr>
          <w:lang w:val="en-GB"/>
        </w:rPr>
        <w:t>доведе</w:t>
      </w:r>
      <w:proofErr w:type="spellEnd"/>
      <w:r w:rsidRPr="00A72CF8">
        <w:rPr>
          <w:lang w:val="en-GB"/>
        </w:rPr>
        <w:t xml:space="preserve"> </w:t>
      </w:r>
      <w:proofErr w:type="spellStart"/>
      <w:r w:rsidRPr="00A72CF8">
        <w:rPr>
          <w:lang w:val="en-GB"/>
        </w:rPr>
        <w:t>до</w:t>
      </w:r>
      <w:proofErr w:type="spellEnd"/>
      <w:r w:rsidRPr="00A72CF8">
        <w:rPr>
          <w:lang w:val="en-GB"/>
        </w:rPr>
        <w:t xml:space="preserve"> </w:t>
      </w:r>
      <w:proofErr w:type="spellStart"/>
      <w:r w:rsidRPr="00A72CF8">
        <w:rPr>
          <w:lang w:val="en-GB"/>
        </w:rPr>
        <w:t>слаба</w:t>
      </w:r>
      <w:proofErr w:type="spellEnd"/>
      <w:r w:rsidRPr="00A72CF8">
        <w:rPr>
          <w:lang w:val="en-GB"/>
        </w:rPr>
        <w:t xml:space="preserve"> </w:t>
      </w:r>
      <w:proofErr w:type="spellStart"/>
      <w:r w:rsidRPr="00A72CF8">
        <w:rPr>
          <w:lang w:val="en-GB"/>
        </w:rPr>
        <w:t>реакция</w:t>
      </w:r>
      <w:proofErr w:type="spellEnd"/>
      <w:r w:rsidRPr="00A72CF8">
        <w:rPr>
          <w:lang w:val="en-GB"/>
        </w:rPr>
        <w:t xml:space="preserve"> </w:t>
      </w:r>
      <w:proofErr w:type="spellStart"/>
      <w:r w:rsidRPr="00A72CF8">
        <w:rPr>
          <w:lang w:val="en-GB"/>
        </w:rPr>
        <w:t>на</w:t>
      </w:r>
      <w:proofErr w:type="spellEnd"/>
      <w:r w:rsidRPr="00A72CF8">
        <w:rPr>
          <w:lang w:val="en-GB"/>
        </w:rPr>
        <w:t xml:space="preserve"> </w:t>
      </w:r>
      <w:proofErr w:type="spellStart"/>
      <w:r w:rsidRPr="00A72CF8">
        <w:rPr>
          <w:lang w:val="en-GB"/>
        </w:rPr>
        <w:t>алианса</w:t>
      </w:r>
      <w:proofErr w:type="spellEnd"/>
      <w:r w:rsidRPr="00A72CF8">
        <w:rPr>
          <w:lang w:val="en-GB"/>
        </w:rPr>
        <w:t xml:space="preserve">, </w:t>
      </w:r>
      <w:proofErr w:type="spellStart"/>
      <w:r w:rsidRPr="00A72CF8">
        <w:rPr>
          <w:lang w:val="en-GB"/>
        </w:rPr>
        <w:t>когато</w:t>
      </w:r>
      <w:proofErr w:type="spellEnd"/>
      <w:r w:rsidRPr="00A72CF8">
        <w:rPr>
          <w:lang w:val="en-GB"/>
        </w:rPr>
        <w:t xml:space="preserve"> </w:t>
      </w:r>
      <w:proofErr w:type="spellStart"/>
      <w:r w:rsidRPr="00A72CF8">
        <w:rPr>
          <w:lang w:val="en-GB"/>
        </w:rPr>
        <w:t>се</w:t>
      </w:r>
      <w:proofErr w:type="spellEnd"/>
      <w:r w:rsidRPr="00A72CF8">
        <w:rPr>
          <w:lang w:val="en-GB"/>
        </w:rPr>
        <w:t xml:space="preserve"> </w:t>
      </w:r>
      <w:proofErr w:type="spellStart"/>
      <w:r w:rsidRPr="00A72CF8">
        <w:rPr>
          <w:lang w:val="en-GB"/>
        </w:rPr>
        <w:t>изправя</w:t>
      </w:r>
      <w:proofErr w:type="spellEnd"/>
      <w:r w:rsidRPr="00A72CF8">
        <w:rPr>
          <w:lang w:val="en-GB"/>
        </w:rPr>
        <w:t xml:space="preserve"> </w:t>
      </w:r>
      <w:proofErr w:type="spellStart"/>
      <w:r w:rsidRPr="00A72CF8">
        <w:rPr>
          <w:lang w:val="en-GB"/>
        </w:rPr>
        <w:t>пред</w:t>
      </w:r>
      <w:proofErr w:type="spellEnd"/>
      <w:r w:rsidRPr="00A72CF8">
        <w:rPr>
          <w:lang w:val="en-GB"/>
        </w:rPr>
        <w:t xml:space="preserve"> </w:t>
      </w:r>
      <w:proofErr w:type="spellStart"/>
      <w:r w:rsidRPr="00A72CF8">
        <w:rPr>
          <w:lang w:val="en-GB"/>
        </w:rPr>
        <w:t>измамни</w:t>
      </w:r>
      <w:proofErr w:type="spellEnd"/>
      <w:r w:rsidRPr="00A72CF8">
        <w:rPr>
          <w:lang w:val="en-GB"/>
        </w:rPr>
        <w:t xml:space="preserve"> и </w:t>
      </w:r>
      <w:proofErr w:type="spellStart"/>
      <w:r w:rsidRPr="00A72CF8">
        <w:rPr>
          <w:lang w:val="en-GB"/>
        </w:rPr>
        <w:t>сложни</w:t>
      </w:r>
      <w:proofErr w:type="spellEnd"/>
      <w:r w:rsidRPr="00A72CF8">
        <w:rPr>
          <w:lang w:val="en-GB"/>
        </w:rPr>
        <w:t xml:space="preserve"> </w:t>
      </w:r>
      <w:proofErr w:type="spellStart"/>
      <w:r w:rsidRPr="00A72CF8">
        <w:rPr>
          <w:lang w:val="en-GB"/>
        </w:rPr>
        <w:t>сценарии</w:t>
      </w:r>
      <w:proofErr w:type="spellEnd"/>
      <w:r w:rsidRPr="00A72CF8">
        <w:rPr>
          <w:lang w:val="en-GB"/>
        </w:rPr>
        <w:t xml:space="preserve">, </w:t>
      </w:r>
      <w:proofErr w:type="spellStart"/>
      <w:r w:rsidRPr="00A72CF8">
        <w:rPr>
          <w:lang w:val="en-GB"/>
        </w:rPr>
        <w:t>които</w:t>
      </w:r>
      <w:proofErr w:type="spellEnd"/>
      <w:r w:rsidRPr="00A72CF8">
        <w:rPr>
          <w:lang w:val="en-GB"/>
        </w:rPr>
        <w:t xml:space="preserve"> </w:t>
      </w:r>
      <w:proofErr w:type="spellStart"/>
      <w:r w:rsidRPr="00A72CF8">
        <w:rPr>
          <w:lang w:val="en-GB"/>
        </w:rPr>
        <w:t>използват</w:t>
      </w:r>
      <w:proofErr w:type="spellEnd"/>
      <w:r w:rsidRPr="00A72CF8">
        <w:rPr>
          <w:lang w:val="en-GB"/>
        </w:rPr>
        <w:t xml:space="preserve"> </w:t>
      </w:r>
      <w:proofErr w:type="spellStart"/>
      <w:r w:rsidRPr="00A72CF8">
        <w:rPr>
          <w:lang w:val="en-GB"/>
        </w:rPr>
        <w:t>различни</w:t>
      </w:r>
      <w:proofErr w:type="spellEnd"/>
      <w:r w:rsidRPr="00A72CF8">
        <w:rPr>
          <w:lang w:val="en-GB"/>
        </w:rPr>
        <w:t xml:space="preserve"> </w:t>
      </w:r>
      <w:proofErr w:type="spellStart"/>
      <w:r w:rsidRPr="00A72CF8">
        <w:rPr>
          <w:lang w:val="en-GB"/>
        </w:rPr>
        <w:t>видове</w:t>
      </w:r>
      <w:proofErr w:type="spellEnd"/>
      <w:r w:rsidRPr="00A72CF8">
        <w:rPr>
          <w:lang w:val="en-GB"/>
        </w:rPr>
        <w:t xml:space="preserve"> </w:t>
      </w:r>
      <w:proofErr w:type="spellStart"/>
      <w:r w:rsidRPr="00A72CF8">
        <w:rPr>
          <w:lang w:val="en-GB"/>
        </w:rPr>
        <w:t>атаки</w:t>
      </w:r>
      <w:proofErr w:type="spellEnd"/>
      <w:r w:rsidRPr="00A72CF8">
        <w:rPr>
          <w:lang w:val="en-GB"/>
        </w:rPr>
        <w:t xml:space="preserve">. </w:t>
      </w:r>
      <w:proofErr w:type="spellStart"/>
      <w:r w:rsidRPr="00A72CF8">
        <w:rPr>
          <w:lang w:val="en-GB"/>
        </w:rPr>
        <w:t>Съгласуван</w:t>
      </w:r>
      <w:proofErr w:type="spellEnd"/>
      <w:r>
        <w:rPr>
          <w:lang w:val="bg-BG"/>
        </w:rPr>
        <w:t>ите</w:t>
      </w:r>
      <w:r w:rsidRPr="00A72CF8">
        <w:rPr>
          <w:lang w:val="en-GB"/>
        </w:rPr>
        <w:t xml:space="preserve"> </w:t>
      </w:r>
      <w:proofErr w:type="spellStart"/>
      <w:r w:rsidRPr="00A72CF8">
        <w:rPr>
          <w:lang w:val="en-GB"/>
        </w:rPr>
        <w:t>усилия</w:t>
      </w:r>
      <w:proofErr w:type="spellEnd"/>
      <w:r w:rsidRPr="00A72CF8">
        <w:rPr>
          <w:lang w:val="en-GB"/>
        </w:rPr>
        <w:t xml:space="preserve"> </w:t>
      </w:r>
      <w:proofErr w:type="spellStart"/>
      <w:r w:rsidRPr="00A72CF8">
        <w:rPr>
          <w:lang w:val="en-GB"/>
        </w:rPr>
        <w:t>на</w:t>
      </w:r>
      <w:proofErr w:type="spellEnd"/>
      <w:r w:rsidRPr="00A72CF8">
        <w:rPr>
          <w:lang w:val="en-GB"/>
        </w:rPr>
        <w:t xml:space="preserve"> </w:t>
      </w:r>
      <w:proofErr w:type="spellStart"/>
      <w:r w:rsidRPr="00A72CF8">
        <w:rPr>
          <w:lang w:val="en-GB"/>
        </w:rPr>
        <w:t>съюзниците</w:t>
      </w:r>
      <w:proofErr w:type="spellEnd"/>
      <w:r w:rsidRPr="00A72CF8">
        <w:rPr>
          <w:lang w:val="en-GB"/>
        </w:rPr>
        <w:t xml:space="preserve"> </w:t>
      </w:r>
      <w:proofErr w:type="spellStart"/>
      <w:r w:rsidRPr="00A72CF8">
        <w:rPr>
          <w:lang w:val="en-GB"/>
        </w:rPr>
        <w:t>са</w:t>
      </w:r>
      <w:proofErr w:type="spellEnd"/>
      <w:r w:rsidRPr="00A72CF8">
        <w:rPr>
          <w:lang w:val="en-GB"/>
        </w:rPr>
        <w:t xml:space="preserve"> </w:t>
      </w:r>
      <w:proofErr w:type="spellStart"/>
      <w:r w:rsidRPr="00A72CF8">
        <w:rPr>
          <w:lang w:val="en-GB"/>
        </w:rPr>
        <w:t>от</w:t>
      </w:r>
      <w:proofErr w:type="spellEnd"/>
      <w:r w:rsidRPr="00A72CF8">
        <w:rPr>
          <w:lang w:val="en-GB"/>
        </w:rPr>
        <w:t xml:space="preserve"> </w:t>
      </w:r>
      <w:proofErr w:type="spellStart"/>
      <w:r w:rsidRPr="00A72CF8">
        <w:rPr>
          <w:lang w:val="en-GB"/>
        </w:rPr>
        <w:t>съществено</w:t>
      </w:r>
      <w:proofErr w:type="spellEnd"/>
      <w:r w:rsidRPr="00A72CF8">
        <w:rPr>
          <w:lang w:val="en-GB"/>
        </w:rPr>
        <w:t xml:space="preserve"> </w:t>
      </w:r>
      <w:proofErr w:type="spellStart"/>
      <w:r w:rsidRPr="00A72CF8">
        <w:rPr>
          <w:lang w:val="en-GB"/>
        </w:rPr>
        <w:t>значение</w:t>
      </w:r>
      <w:proofErr w:type="spellEnd"/>
      <w:r w:rsidRPr="00A72CF8">
        <w:rPr>
          <w:lang w:val="en-GB"/>
        </w:rPr>
        <w:t xml:space="preserve"> </w:t>
      </w:r>
      <w:proofErr w:type="spellStart"/>
      <w:r w:rsidRPr="00A72CF8">
        <w:rPr>
          <w:lang w:val="en-GB"/>
        </w:rPr>
        <w:t>за</w:t>
      </w:r>
      <w:proofErr w:type="spellEnd"/>
      <w:r w:rsidRPr="00A72CF8">
        <w:rPr>
          <w:lang w:val="en-GB"/>
        </w:rPr>
        <w:t xml:space="preserve"> </w:t>
      </w:r>
      <w:proofErr w:type="spellStart"/>
      <w:r w:rsidRPr="00A72CF8">
        <w:rPr>
          <w:lang w:val="en-GB"/>
        </w:rPr>
        <w:t>борбата</w:t>
      </w:r>
      <w:proofErr w:type="spellEnd"/>
      <w:r w:rsidRPr="00A72CF8">
        <w:rPr>
          <w:lang w:val="en-GB"/>
        </w:rPr>
        <w:t xml:space="preserve"> с </w:t>
      </w:r>
      <w:proofErr w:type="spellStart"/>
      <w:r w:rsidRPr="00A72CF8">
        <w:rPr>
          <w:lang w:val="en-GB"/>
        </w:rPr>
        <w:t>хибридните</w:t>
      </w:r>
      <w:proofErr w:type="spellEnd"/>
      <w:r w:rsidRPr="00A72CF8">
        <w:rPr>
          <w:lang w:val="en-GB"/>
        </w:rPr>
        <w:t xml:space="preserve"> </w:t>
      </w:r>
      <w:proofErr w:type="spellStart"/>
      <w:r w:rsidRPr="00A72CF8">
        <w:rPr>
          <w:lang w:val="en-GB"/>
        </w:rPr>
        <w:t>заплахи</w:t>
      </w:r>
      <w:proofErr w:type="spellEnd"/>
      <w:r w:rsidRPr="00A72CF8">
        <w:rPr>
          <w:lang w:val="en-GB"/>
        </w:rPr>
        <w:t>.</w:t>
      </w:r>
    </w:p>
    <w:p w14:paraId="7FDC57EA" w14:textId="77777777" w:rsidR="00A72CF8" w:rsidRDefault="00A72CF8" w:rsidP="00A72CF8">
      <w:pPr>
        <w:spacing w:line="360" w:lineRule="auto"/>
        <w:ind w:firstLine="360"/>
        <w:jc w:val="both"/>
        <w:rPr>
          <w:lang w:val="en-GB"/>
        </w:rPr>
      </w:pPr>
      <w:proofErr w:type="spellStart"/>
      <w:r w:rsidRPr="00A72CF8">
        <w:rPr>
          <w:lang w:val="en-GB"/>
        </w:rPr>
        <w:t>Интегрирането</w:t>
      </w:r>
      <w:proofErr w:type="spellEnd"/>
      <w:r w:rsidRPr="00A72CF8">
        <w:rPr>
          <w:lang w:val="en-GB"/>
        </w:rPr>
        <w:t xml:space="preserve"> </w:t>
      </w:r>
      <w:proofErr w:type="spellStart"/>
      <w:r w:rsidRPr="00A72CF8">
        <w:rPr>
          <w:lang w:val="en-GB"/>
        </w:rPr>
        <w:t>на</w:t>
      </w:r>
      <w:proofErr w:type="spellEnd"/>
      <w:r w:rsidRPr="00A72CF8">
        <w:rPr>
          <w:lang w:val="en-GB"/>
        </w:rPr>
        <w:t xml:space="preserve"> </w:t>
      </w:r>
      <w:proofErr w:type="spellStart"/>
      <w:r w:rsidRPr="00A72CF8">
        <w:rPr>
          <w:lang w:val="en-GB"/>
        </w:rPr>
        <w:t>нови</w:t>
      </w:r>
      <w:proofErr w:type="spellEnd"/>
      <w:r w:rsidRPr="00A72CF8">
        <w:rPr>
          <w:lang w:val="en-GB"/>
        </w:rPr>
        <w:t xml:space="preserve"> </w:t>
      </w:r>
      <w:proofErr w:type="spellStart"/>
      <w:r w:rsidRPr="00A72CF8">
        <w:rPr>
          <w:lang w:val="en-GB"/>
        </w:rPr>
        <w:t>технологии</w:t>
      </w:r>
      <w:proofErr w:type="spellEnd"/>
      <w:r w:rsidRPr="00A72CF8">
        <w:rPr>
          <w:lang w:val="en-GB"/>
        </w:rPr>
        <w:t xml:space="preserve">, </w:t>
      </w:r>
      <w:proofErr w:type="spellStart"/>
      <w:r w:rsidRPr="00A72CF8">
        <w:rPr>
          <w:lang w:val="en-GB"/>
        </w:rPr>
        <w:t>като</w:t>
      </w:r>
      <w:proofErr w:type="spellEnd"/>
      <w:r w:rsidRPr="00A72CF8">
        <w:rPr>
          <w:lang w:val="en-GB"/>
        </w:rPr>
        <w:t xml:space="preserve"> </w:t>
      </w:r>
      <w:proofErr w:type="spellStart"/>
      <w:r w:rsidRPr="00A72CF8">
        <w:rPr>
          <w:lang w:val="en-GB"/>
        </w:rPr>
        <w:t>изкуствен</w:t>
      </w:r>
      <w:proofErr w:type="spellEnd"/>
      <w:r w:rsidRPr="00A72CF8">
        <w:rPr>
          <w:lang w:val="en-GB"/>
        </w:rPr>
        <w:t xml:space="preserve"> </w:t>
      </w:r>
      <w:proofErr w:type="spellStart"/>
      <w:r w:rsidRPr="00A72CF8">
        <w:rPr>
          <w:lang w:val="en-GB"/>
        </w:rPr>
        <w:t>интелект</w:t>
      </w:r>
      <w:proofErr w:type="spellEnd"/>
      <w:r w:rsidRPr="00A72CF8">
        <w:rPr>
          <w:lang w:val="en-GB"/>
        </w:rPr>
        <w:t xml:space="preserve">, </w:t>
      </w:r>
      <w:proofErr w:type="spellStart"/>
      <w:r w:rsidRPr="00A72CF8">
        <w:rPr>
          <w:lang w:val="en-GB"/>
        </w:rPr>
        <w:t>киберсигурност</w:t>
      </w:r>
      <w:proofErr w:type="spellEnd"/>
      <w:r w:rsidRPr="00A72CF8">
        <w:rPr>
          <w:lang w:val="en-GB"/>
        </w:rPr>
        <w:t xml:space="preserve"> и </w:t>
      </w:r>
      <w:proofErr w:type="spellStart"/>
      <w:r w:rsidRPr="00A72CF8">
        <w:rPr>
          <w:lang w:val="en-GB"/>
        </w:rPr>
        <w:t>високотехнологични</w:t>
      </w:r>
      <w:proofErr w:type="spellEnd"/>
      <w:r w:rsidRPr="00A72CF8">
        <w:rPr>
          <w:lang w:val="en-GB"/>
        </w:rPr>
        <w:t xml:space="preserve"> </w:t>
      </w:r>
      <w:proofErr w:type="spellStart"/>
      <w:r w:rsidRPr="00A72CF8">
        <w:rPr>
          <w:lang w:val="en-GB"/>
        </w:rPr>
        <w:t>системи</w:t>
      </w:r>
      <w:proofErr w:type="spellEnd"/>
      <w:r w:rsidRPr="00A72CF8">
        <w:rPr>
          <w:lang w:val="en-GB"/>
        </w:rPr>
        <w:t xml:space="preserve"> </w:t>
      </w:r>
      <w:proofErr w:type="spellStart"/>
      <w:r w:rsidRPr="00A72CF8">
        <w:rPr>
          <w:lang w:val="en-GB"/>
        </w:rPr>
        <w:t>за</w:t>
      </w:r>
      <w:proofErr w:type="spellEnd"/>
      <w:r w:rsidRPr="00A72CF8">
        <w:rPr>
          <w:lang w:val="en-GB"/>
        </w:rPr>
        <w:t xml:space="preserve"> </w:t>
      </w:r>
      <w:proofErr w:type="spellStart"/>
      <w:r w:rsidRPr="00A72CF8">
        <w:rPr>
          <w:lang w:val="en-GB"/>
        </w:rPr>
        <w:t>наблюдение</w:t>
      </w:r>
      <w:proofErr w:type="spellEnd"/>
      <w:r w:rsidRPr="00A72CF8">
        <w:rPr>
          <w:lang w:val="en-GB"/>
        </w:rPr>
        <w:t xml:space="preserve">, е </w:t>
      </w:r>
      <w:proofErr w:type="spellStart"/>
      <w:r w:rsidRPr="00A72CF8">
        <w:rPr>
          <w:lang w:val="en-GB"/>
        </w:rPr>
        <w:t>от</w:t>
      </w:r>
      <w:proofErr w:type="spellEnd"/>
      <w:r w:rsidRPr="00A72CF8">
        <w:rPr>
          <w:lang w:val="en-GB"/>
        </w:rPr>
        <w:t xml:space="preserve"> </w:t>
      </w:r>
      <w:proofErr w:type="spellStart"/>
      <w:r w:rsidRPr="00A72CF8">
        <w:rPr>
          <w:lang w:val="en-GB"/>
        </w:rPr>
        <w:t>съществено</w:t>
      </w:r>
      <w:proofErr w:type="spellEnd"/>
      <w:r w:rsidRPr="00A72CF8">
        <w:rPr>
          <w:lang w:val="en-GB"/>
        </w:rPr>
        <w:t xml:space="preserve"> </w:t>
      </w:r>
      <w:proofErr w:type="spellStart"/>
      <w:r w:rsidRPr="00A72CF8">
        <w:rPr>
          <w:lang w:val="en-GB"/>
        </w:rPr>
        <w:t>значение</w:t>
      </w:r>
      <w:proofErr w:type="spellEnd"/>
      <w:r w:rsidRPr="00A72CF8">
        <w:rPr>
          <w:lang w:val="en-GB"/>
        </w:rPr>
        <w:t xml:space="preserve"> </w:t>
      </w:r>
      <w:proofErr w:type="spellStart"/>
      <w:r w:rsidRPr="00A72CF8">
        <w:rPr>
          <w:lang w:val="en-GB"/>
        </w:rPr>
        <w:t>за</w:t>
      </w:r>
      <w:proofErr w:type="spellEnd"/>
      <w:r w:rsidRPr="00A72CF8">
        <w:rPr>
          <w:lang w:val="en-GB"/>
        </w:rPr>
        <w:t xml:space="preserve"> </w:t>
      </w:r>
      <w:proofErr w:type="spellStart"/>
      <w:r w:rsidRPr="00A72CF8">
        <w:rPr>
          <w:lang w:val="en-GB"/>
        </w:rPr>
        <w:t>повишаване</w:t>
      </w:r>
      <w:proofErr w:type="spellEnd"/>
      <w:r w:rsidRPr="00A72CF8">
        <w:rPr>
          <w:lang w:val="en-GB"/>
        </w:rPr>
        <w:t xml:space="preserve"> </w:t>
      </w:r>
      <w:proofErr w:type="spellStart"/>
      <w:r w:rsidRPr="00A72CF8">
        <w:rPr>
          <w:lang w:val="en-GB"/>
        </w:rPr>
        <w:t>на</w:t>
      </w:r>
      <w:proofErr w:type="spellEnd"/>
      <w:r w:rsidRPr="00A72CF8">
        <w:rPr>
          <w:lang w:val="en-GB"/>
        </w:rPr>
        <w:t xml:space="preserve"> </w:t>
      </w:r>
      <w:proofErr w:type="spellStart"/>
      <w:r w:rsidRPr="00A72CF8">
        <w:rPr>
          <w:lang w:val="en-GB"/>
        </w:rPr>
        <w:t>оперативната</w:t>
      </w:r>
      <w:proofErr w:type="spellEnd"/>
      <w:r w:rsidRPr="00A72CF8">
        <w:rPr>
          <w:lang w:val="en-GB"/>
        </w:rPr>
        <w:t xml:space="preserve"> </w:t>
      </w:r>
      <w:proofErr w:type="spellStart"/>
      <w:r w:rsidRPr="00A72CF8">
        <w:rPr>
          <w:lang w:val="en-GB"/>
        </w:rPr>
        <w:t>готовност</w:t>
      </w:r>
      <w:proofErr w:type="spellEnd"/>
      <w:r w:rsidRPr="00A72CF8">
        <w:rPr>
          <w:lang w:val="en-GB"/>
        </w:rPr>
        <w:t xml:space="preserve"> и </w:t>
      </w:r>
      <w:proofErr w:type="spellStart"/>
      <w:r w:rsidRPr="00A72CF8">
        <w:rPr>
          <w:lang w:val="en-GB"/>
        </w:rPr>
        <w:t>усъвършенстване</w:t>
      </w:r>
      <w:proofErr w:type="spellEnd"/>
      <w:r w:rsidRPr="00A72CF8">
        <w:rPr>
          <w:lang w:val="en-GB"/>
        </w:rPr>
        <w:t xml:space="preserve"> </w:t>
      </w:r>
      <w:proofErr w:type="spellStart"/>
      <w:r w:rsidRPr="00A72CF8">
        <w:rPr>
          <w:lang w:val="en-GB"/>
        </w:rPr>
        <w:t>на</w:t>
      </w:r>
      <w:proofErr w:type="spellEnd"/>
      <w:r w:rsidRPr="00A72CF8">
        <w:rPr>
          <w:lang w:val="en-GB"/>
        </w:rPr>
        <w:t xml:space="preserve"> </w:t>
      </w:r>
      <w:proofErr w:type="spellStart"/>
      <w:r w:rsidRPr="00A72CF8">
        <w:rPr>
          <w:lang w:val="en-GB"/>
        </w:rPr>
        <w:t>реакцията</w:t>
      </w:r>
      <w:proofErr w:type="spellEnd"/>
      <w:r w:rsidRPr="00A72CF8">
        <w:rPr>
          <w:lang w:val="en-GB"/>
        </w:rPr>
        <w:t xml:space="preserve"> </w:t>
      </w:r>
      <w:proofErr w:type="spellStart"/>
      <w:r w:rsidRPr="00A72CF8">
        <w:rPr>
          <w:lang w:val="en-GB"/>
        </w:rPr>
        <w:t>на</w:t>
      </w:r>
      <w:proofErr w:type="spellEnd"/>
      <w:r w:rsidRPr="00A72CF8">
        <w:rPr>
          <w:lang w:val="en-GB"/>
        </w:rPr>
        <w:t xml:space="preserve"> НАТО </w:t>
      </w:r>
      <w:proofErr w:type="spellStart"/>
      <w:r w:rsidRPr="00A72CF8">
        <w:rPr>
          <w:lang w:val="en-GB"/>
        </w:rPr>
        <w:t>към</w:t>
      </w:r>
      <w:proofErr w:type="spellEnd"/>
      <w:r w:rsidRPr="00A72CF8">
        <w:rPr>
          <w:lang w:val="en-GB"/>
        </w:rPr>
        <w:t xml:space="preserve"> </w:t>
      </w:r>
      <w:proofErr w:type="spellStart"/>
      <w:r w:rsidRPr="00A72CF8">
        <w:rPr>
          <w:lang w:val="en-GB"/>
        </w:rPr>
        <w:t>хибридни</w:t>
      </w:r>
      <w:proofErr w:type="spellEnd"/>
      <w:r w:rsidRPr="00A72CF8">
        <w:rPr>
          <w:lang w:val="en-GB"/>
        </w:rPr>
        <w:t xml:space="preserve"> </w:t>
      </w:r>
      <w:proofErr w:type="spellStart"/>
      <w:r w:rsidRPr="00A72CF8">
        <w:rPr>
          <w:lang w:val="en-GB"/>
        </w:rPr>
        <w:t>заплахи</w:t>
      </w:r>
      <w:proofErr w:type="spellEnd"/>
      <w:r w:rsidRPr="00A72CF8">
        <w:rPr>
          <w:lang w:val="en-GB"/>
        </w:rPr>
        <w:t xml:space="preserve">. </w:t>
      </w:r>
      <w:proofErr w:type="spellStart"/>
      <w:r w:rsidRPr="00A72CF8">
        <w:rPr>
          <w:lang w:val="en-GB"/>
        </w:rPr>
        <w:t>Технологичният</w:t>
      </w:r>
      <w:proofErr w:type="spellEnd"/>
      <w:r w:rsidRPr="00A72CF8">
        <w:rPr>
          <w:lang w:val="en-GB"/>
        </w:rPr>
        <w:t xml:space="preserve"> </w:t>
      </w:r>
      <w:proofErr w:type="spellStart"/>
      <w:r w:rsidRPr="00A72CF8">
        <w:rPr>
          <w:lang w:val="en-GB"/>
        </w:rPr>
        <w:t>напредък</w:t>
      </w:r>
      <w:proofErr w:type="spellEnd"/>
      <w:r w:rsidRPr="00A72CF8">
        <w:rPr>
          <w:lang w:val="en-GB"/>
        </w:rPr>
        <w:t xml:space="preserve"> е </w:t>
      </w:r>
      <w:proofErr w:type="spellStart"/>
      <w:r w:rsidRPr="00A72CF8">
        <w:rPr>
          <w:lang w:val="en-GB"/>
        </w:rPr>
        <w:t>ключов</w:t>
      </w:r>
      <w:proofErr w:type="spellEnd"/>
      <w:r w:rsidRPr="00A72CF8">
        <w:rPr>
          <w:lang w:val="en-GB"/>
        </w:rPr>
        <w:t xml:space="preserve"> </w:t>
      </w:r>
      <w:proofErr w:type="spellStart"/>
      <w:r w:rsidRPr="00A72CF8">
        <w:rPr>
          <w:lang w:val="en-GB"/>
        </w:rPr>
        <w:t>фактор</w:t>
      </w:r>
      <w:proofErr w:type="spellEnd"/>
      <w:r w:rsidRPr="00A72CF8">
        <w:rPr>
          <w:lang w:val="en-GB"/>
        </w:rPr>
        <w:t xml:space="preserve"> </w:t>
      </w:r>
      <w:proofErr w:type="spellStart"/>
      <w:r w:rsidRPr="00A72CF8">
        <w:rPr>
          <w:lang w:val="en-GB"/>
        </w:rPr>
        <w:t>за</w:t>
      </w:r>
      <w:proofErr w:type="spellEnd"/>
      <w:r w:rsidRPr="00A72CF8">
        <w:rPr>
          <w:lang w:val="en-GB"/>
        </w:rPr>
        <w:t xml:space="preserve"> </w:t>
      </w:r>
      <w:proofErr w:type="spellStart"/>
      <w:r w:rsidRPr="00A72CF8">
        <w:rPr>
          <w:lang w:val="en-GB"/>
        </w:rPr>
        <w:t>успешното</w:t>
      </w:r>
      <w:proofErr w:type="spellEnd"/>
      <w:r w:rsidRPr="00A72CF8">
        <w:rPr>
          <w:lang w:val="en-GB"/>
        </w:rPr>
        <w:t xml:space="preserve"> </w:t>
      </w:r>
      <w:proofErr w:type="spellStart"/>
      <w:r w:rsidRPr="00A72CF8">
        <w:rPr>
          <w:lang w:val="en-GB"/>
        </w:rPr>
        <w:t>противодействие</w:t>
      </w:r>
      <w:proofErr w:type="spellEnd"/>
      <w:r w:rsidRPr="00A72CF8">
        <w:rPr>
          <w:lang w:val="en-GB"/>
        </w:rPr>
        <w:t xml:space="preserve"> </w:t>
      </w:r>
      <w:proofErr w:type="spellStart"/>
      <w:r w:rsidRPr="00A72CF8">
        <w:rPr>
          <w:lang w:val="en-GB"/>
        </w:rPr>
        <w:t>на</w:t>
      </w:r>
      <w:proofErr w:type="spellEnd"/>
      <w:r w:rsidRPr="00A72CF8">
        <w:rPr>
          <w:lang w:val="en-GB"/>
        </w:rPr>
        <w:t xml:space="preserve"> </w:t>
      </w:r>
      <w:proofErr w:type="spellStart"/>
      <w:r w:rsidRPr="00A72CF8">
        <w:rPr>
          <w:lang w:val="en-GB"/>
        </w:rPr>
        <w:t>съвременните</w:t>
      </w:r>
      <w:proofErr w:type="spellEnd"/>
      <w:r w:rsidRPr="00A72CF8">
        <w:rPr>
          <w:lang w:val="en-GB"/>
        </w:rPr>
        <w:t xml:space="preserve"> </w:t>
      </w:r>
      <w:proofErr w:type="spellStart"/>
      <w:r w:rsidRPr="00A72CF8">
        <w:rPr>
          <w:lang w:val="en-GB"/>
        </w:rPr>
        <w:t>предизвикателства.</w:t>
      </w:r>
      <w:proofErr w:type="spellEnd"/>
    </w:p>
    <w:p w14:paraId="5A113E25" w14:textId="77777777" w:rsidR="00A72CF8" w:rsidRDefault="00A72CF8" w:rsidP="00A72CF8">
      <w:pPr>
        <w:spacing w:line="360" w:lineRule="auto"/>
        <w:ind w:firstLine="360"/>
        <w:jc w:val="both"/>
        <w:rPr>
          <w:lang w:val="bg-BG"/>
        </w:rPr>
      </w:pPr>
      <w:r w:rsidRPr="00A72CF8">
        <w:rPr>
          <w:lang w:val="en-GB"/>
        </w:rPr>
        <w:t xml:space="preserve">НАТО </w:t>
      </w:r>
      <w:proofErr w:type="spellStart"/>
      <w:r w:rsidRPr="00A72CF8">
        <w:rPr>
          <w:lang w:val="en-GB"/>
        </w:rPr>
        <w:t>трябва</w:t>
      </w:r>
      <w:proofErr w:type="spellEnd"/>
      <w:r w:rsidRPr="00A72CF8">
        <w:rPr>
          <w:lang w:val="en-GB"/>
        </w:rPr>
        <w:t xml:space="preserve"> </w:t>
      </w:r>
      <w:proofErr w:type="spellStart"/>
      <w:r w:rsidRPr="00A72CF8">
        <w:rPr>
          <w:lang w:val="en-GB"/>
        </w:rPr>
        <w:t>активно</w:t>
      </w:r>
      <w:proofErr w:type="spellEnd"/>
      <w:r w:rsidRPr="00A72CF8">
        <w:rPr>
          <w:lang w:val="en-GB"/>
        </w:rPr>
        <w:t xml:space="preserve"> </w:t>
      </w:r>
      <w:proofErr w:type="spellStart"/>
      <w:r w:rsidRPr="00A72CF8">
        <w:rPr>
          <w:lang w:val="en-GB"/>
        </w:rPr>
        <w:t>да</w:t>
      </w:r>
      <w:proofErr w:type="spellEnd"/>
      <w:r w:rsidRPr="00A72CF8">
        <w:rPr>
          <w:lang w:val="en-GB"/>
        </w:rPr>
        <w:t xml:space="preserve"> </w:t>
      </w:r>
      <w:proofErr w:type="spellStart"/>
      <w:r w:rsidRPr="00A72CF8">
        <w:rPr>
          <w:lang w:val="en-GB"/>
        </w:rPr>
        <w:t>участва</w:t>
      </w:r>
      <w:proofErr w:type="spellEnd"/>
      <w:r w:rsidRPr="00A72CF8">
        <w:rPr>
          <w:lang w:val="en-GB"/>
        </w:rPr>
        <w:t xml:space="preserve"> в </w:t>
      </w:r>
      <w:proofErr w:type="spellStart"/>
      <w:r w:rsidRPr="00A72CF8">
        <w:rPr>
          <w:lang w:val="en-GB"/>
        </w:rPr>
        <w:t>поддържането</w:t>
      </w:r>
      <w:proofErr w:type="spellEnd"/>
      <w:r w:rsidRPr="00A72CF8">
        <w:rPr>
          <w:lang w:val="en-GB"/>
        </w:rPr>
        <w:t xml:space="preserve"> </w:t>
      </w:r>
      <w:proofErr w:type="spellStart"/>
      <w:r w:rsidRPr="00A72CF8">
        <w:rPr>
          <w:lang w:val="en-GB"/>
        </w:rPr>
        <w:t>на</w:t>
      </w:r>
      <w:proofErr w:type="spellEnd"/>
      <w:r w:rsidRPr="00A72CF8">
        <w:rPr>
          <w:lang w:val="en-GB"/>
        </w:rPr>
        <w:t xml:space="preserve"> </w:t>
      </w:r>
      <w:proofErr w:type="spellStart"/>
      <w:r w:rsidRPr="00A72CF8">
        <w:rPr>
          <w:lang w:val="en-GB"/>
        </w:rPr>
        <w:t>глобална</w:t>
      </w:r>
      <w:proofErr w:type="spellEnd"/>
      <w:r w:rsidRPr="00A72CF8">
        <w:rPr>
          <w:lang w:val="en-GB"/>
        </w:rPr>
        <w:t xml:space="preserve"> </w:t>
      </w:r>
      <w:proofErr w:type="spellStart"/>
      <w:r w:rsidRPr="00A72CF8">
        <w:rPr>
          <w:lang w:val="en-GB"/>
        </w:rPr>
        <w:t>стабилност</w:t>
      </w:r>
      <w:proofErr w:type="spellEnd"/>
      <w:r w:rsidRPr="00A72CF8">
        <w:rPr>
          <w:lang w:val="en-GB"/>
        </w:rPr>
        <w:t xml:space="preserve">, </w:t>
      </w:r>
      <w:proofErr w:type="spellStart"/>
      <w:r w:rsidRPr="00A72CF8">
        <w:rPr>
          <w:lang w:val="en-GB"/>
        </w:rPr>
        <w:t>справяйки</w:t>
      </w:r>
      <w:proofErr w:type="spellEnd"/>
      <w:r w:rsidRPr="00A72CF8">
        <w:rPr>
          <w:lang w:val="en-GB"/>
        </w:rPr>
        <w:t xml:space="preserve"> </w:t>
      </w:r>
      <w:proofErr w:type="spellStart"/>
      <w:r w:rsidRPr="00A72CF8">
        <w:rPr>
          <w:lang w:val="en-GB"/>
        </w:rPr>
        <w:t>се</w:t>
      </w:r>
      <w:proofErr w:type="spellEnd"/>
      <w:r w:rsidRPr="00A72CF8">
        <w:rPr>
          <w:lang w:val="en-GB"/>
        </w:rPr>
        <w:t xml:space="preserve"> с </w:t>
      </w:r>
      <w:proofErr w:type="spellStart"/>
      <w:r w:rsidRPr="00A72CF8">
        <w:rPr>
          <w:lang w:val="en-GB"/>
        </w:rPr>
        <w:t>хибридни</w:t>
      </w:r>
      <w:proofErr w:type="spellEnd"/>
      <w:r w:rsidRPr="00A72CF8">
        <w:rPr>
          <w:lang w:val="en-GB"/>
        </w:rPr>
        <w:t xml:space="preserve"> </w:t>
      </w:r>
      <w:proofErr w:type="spellStart"/>
      <w:r w:rsidRPr="00A72CF8">
        <w:rPr>
          <w:lang w:val="en-GB"/>
        </w:rPr>
        <w:t>заплахи</w:t>
      </w:r>
      <w:proofErr w:type="spellEnd"/>
      <w:r w:rsidRPr="00A72CF8">
        <w:rPr>
          <w:lang w:val="en-GB"/>
        </w:rPr>
        <w:t xml:space="preserve">, </w:t>
      </w:r>
      <w:proofErr w:type="spellStart"/>
      <w:r w:rsidRPr="00A72CF8">
        <w:rPr>
          <w:lang w:val="en-GB"/>
        </w:rPr>
        <w:t>които</w:t>
      </w:r>
      <w:proofErr w:type="spellEnd"/>
      <w:r w:rsidRPr="00A72CF8">
        <w:rPr>
          <w:lang w:val="en-GB"/>
        </w:rPr>
        <w:t xml:space="preserve"> </w:t>
      </w:r>
      <w:proofErr w:type="spellStart"/>
      <w:r w:rsidRPr="00A72CF8">
        <w:rPr>
          <w:lang w:val="en-GB"/>
        </w:rPr>
        <w:t>могат</w:t>
      </w:r>
      <w:proofErr w:type="spellEnd"/>
      <w:r w:rsidRPr="00A72CF8">
        <w:rPr>
          <w:lang w:val="en-GB"/>
        </w:rPr>
        <w:t xml:space="preserve"> </w:t>
      </w:r>
      <w:proofErr w:type="spellStart"/>
      <w:r w:rsidRPr="00A72CF8">
        <w:rPr>
          <w:lang w:val="en-GB"/>
        </w:rPr>
        <w:t>да</w:t>
      </w:r>
      <w:proofErr w:type="spellEnd"/>
      <w:r w:rsidRPr="00A72CF8">
        <w:rPr>
          <w:lang w:val="en-GB"/>
        </w:rPr>
        <w:t xml:space="preserve"> </w:t>
      </w:r>
      <w:proofErr w:type="spellStart"/>
      <w:r w:rsidRPr="00A72CF8">
        <w:rPr>
          <w:lang w:val="en-GB"/>
        </w:rPr>
        <w:t>доведат</w:t>
      </w:r>
      <w:proofErr w:type="spellEnd"/>
      <w:r w:rsidRPr="00A72CF8">
        <w:rPr>
          <w:lang w:val="en-GB"/>
        </w:rPr>
        <w:t xml:space="preserve"> </w:t>
      </w:r>
      <w:proofErr w:type="spellStart"/>
      <w:r w:rsidRPr="00A72CF8">
        <w:rPr>
          <w:lang w:val="en-GB"/>
        </w:rPr>
        <w:t>до</w:t>
      </w:r>
      <w:proofErr w:type="spellEnd"/>
      <w:r w:rsidRPr="00A72CF8">
        <w:rPr>
          <w:lang w:val="en-GB"/>
        </w:rPr>
        <w:t xml:space="preserve"> </w:t>
      </w:r>
      <w:proofErr w:type="spellStart"/>
      <w:r w:rsidRPr="00A72CF8">
        <w:rPr>
          <w:lang w:val="en-GB"/>
        </w:rPr>
        <w:t>нарушения</w:t>
      </w:r>
      <w:proofErr w:type="spellEnd"/>
      <w:r w:rsidRPr="00A72CF8">
        <w:rPr>
          <w:lang w:val="en-GB"/>
        </w:rPr>
        <w:t xml:space="preserve"> в </w:t>
      </w:r>
      <w:proofErr w:type="spellStart"/>
      <w:r w:rsidRPr="00A72CF8">
        <w:rPr>
          <w:lang w:val="en-GB"/>
        </w:rPr>
        <w:t>международните</w:t>
      </w:r>
      <w:proofErr w:type="spellEnd"/>
      <w:r w:rsidRPr="00A72CF8">
        <w:rPr>
          <w:lang w:val="en-GB"/>
        </w:rPr>
        <w:t xml:space="preserve"> </w:t>
      </w:r>
      <w:proofErr w:type="spellStart"/>
      <w:r w:rsidRPr="00A72CF8">
        <w:rPr>
          <w:lang w:val="en-GB"/>
        </w:rPr>
        <w:t>отношения</w:t>
      </w:r>
      <w:proofErr w:type="spellEnd"/>
      <w:r w:rsidRPr="00A72CF8">
        <w:rPr>
          <w:lang w:val="en-GB"/>
        </w:rPr>
        <w:t xml:space="preserve">. </w:t>
      </w:r>
      <w:proofErr w:type="spellStart"/>
      <w:r w:rsidRPr="00A72CF8">
        <w:rPr>
          <w:lang w:val="en-GB"/>
        </w:rPr>
        <w:t>Това</w:t>
      </w:r>
      <w:proofErr w:type="spellEnd"/>
      <w:r w:rsidRPr="00A72CF8">
        <w:rPr>
          <w:lang w:val="en-GB"/>
        </w:rPr>
        <w:t xml:space="preserve"> </w:t>
      </w:r>
      <w:proofErr w:type="spellStart"/>
      <w:r w:rsidRPr="00A72CF8">
        <w:rPr>
          <w:lang w:val="en-GB"/>
        </w:rPr>
        <w:t>включва</w:t>
      </w:r>
      <w:proofErr w:type="spellEnd"/>
      <w:r w:rsidRPr="00A72CF8">
        <w:rPr>
          <w:lang w:val="en-GB"/>
        </w:rPr>
        <w:t xml:space="preserve"> </w:t>
      </w:r>
      <w:proofErr w:type="spellStart"/>
      <w:r w:rsidRPr="00A72CF8">
        <w:rPr>
          <w:lang w:val="en-GB"/>
        </w:rPr>
        <w:t>не</w:t>
      </w:r>
      <w:proofErr w:type="spellEnd"/>
      <w:r w:rsidRPr="00A72CF8">
        <w:rPr>
          <w:lang w:val="en-GB"/>
        </w:rPr>
        <w:t xml:space="preserve"> </w:t>
      </w:r>
      <w:proofErr w:type="spellStart"/>
      <w:r w:rsidRPr="00A72CF8">
        <w:rPr>
          <w:lang w:val="en-GB"/>
        </w:rPr>
        <w:t>само</w:t>
      </w:r>
      <w:proofErr w:type="spellEnd"/>
      <w:r w:rsidRPr="00A72CF8">
        <w:rPr>
          <w:lang w:val="en-GB"/>
        </w:rPr>
        <w:t xml:space="preserve"> </w:t>
      </w:r>
      <w:proofErr w:type="spellStart"/>
      <w:r w:rsidRPr="00A72CF8">
        <w:rPr>
          <w:lang w:val="en-GB"/>
        </w:rPr>
        <w:t>защита</w:t>
      </w:r>
      <w:proofErr w:type="spellEnd"/>
      <w:r w:rsidRPr="00A72CF8">
        <w:rPr>
          <w:lang w:val="en-GB"/>
        </w:rPr>
        <w:t xml:space="preserve"> </w:t>
      </w:r>
      <w:proofErr w:type="spellStart"/>
      <w:r w:rsidRPr="00A72CF8">
        <w:rPr>
          <w:lang w:val="en-GB"/>
        </w:rPr>
        <w:t>на</w:t>
      </w:r>
      <w:proofErr w:type="spellEnd"/>
      <w:r w:rsidRPr="00A72CF8">
        <w:rPr>
          <w:lang w:val="en-GB"/>
        </w:rPr>
        <w:t xml:space="preserve"> </w:t>
      </w:r>
      <w:proofErr w:type="spellStart"/>
      <w:r w:rsidRPr="00A72CF8">
        <w:rPr>
          <w:lang w:val="en-GB"/>
        </w:rPr>
        <w:t>своите</w:t>
      </w:r>
      <w:proofErr w:type="spellEnd"/>
      <w:r w:rsidRPr="00A72CF8">
        <w:rPr>
          <w:lang w:val="en-GB"/>
        </w:rPr>
        <w:t xml:space="preserve"> </w:t>
      </w:r>
      <w:proofErr w:type="spellStart"/>
      <w:r w:rsidRPr="00A72CF8">
        <w:rPr>
          <w:lang w:val="en-GB"/>
        </w:rPr>
        <w:t>членове</w:t>
      </w:r>
      <w:proofErr w:type="spellEnd"/>
      <w:r w:rsidRPr="00A72CF8">
        <w:rPr>
          <w:lang w:val="en-GB"/>
        </w:rPr>
        <w:t xml:space="preserve">, </w:t>
      </w:r>
      <w:proofErr w:type="spellStart"/>
      <w:r w:rsidRPr="00A72CF8">
        <w:rPr>
          <w:lang w:val="en-GB"/>
        </w:rPr>
        <w:t>но</w:t>
      </w:r>
      <w:proofErr w:type="spellEnd"/>
      <w:r w:rsidRPr="00A72CF8">
        <w:rPr>
          <w:lang w:val="en-GB"/>
        </w:rPr>
        <w:t xml:space="preserve"> и </w:t>
      </w:r>
      <w:proofErr w:type="spellStart"/>
      <w:r w:rsidRPr="00A72CF8">
        <w:rPr>
          <w:lang w:val="en-GB"/>
        </w:rPr>
        <w:t>предотвратяване</w:t>
      </w:r>
      <w:proofErr w:type="spellEnd"/>
      <w:r w:rsidRPr="00A72CF8">
        <w:rPr>
          <w:lang w:val="en-GB"/>
        </w:rPr>
        <w:t xml:space="preserve"> </w:t>
      </w:r>
      <w:proofErr w:type="spellStart"/>
      <w:r w:rsidRPr="00A72CF8">
        <w:rPr>
          <w:lang w:val="en-GB"/>
        </w:rPr>
        <w:t>на</w:t>
      </w:r>
      <w:proofErr w:type="spellEnd"/>
      <w:r w:rsidRPr="00A72CF8">
        <w:rPr>
          <w:lang w:val="en-GB"/>
        </w:rPr>
        <w:t xml:space="preserve"> </w:t>
      </w:r>
      <w:proofErr w:type="spellStart"/>
      <w:r w:rsidRPr="00A72CF8">
        <w:rPr>
          <w:lang w:val="en-GB"/>
        </w:rPr>
        <w:t>конфликти</w:t>
      </w:r>
      <w:proofErr w:type="spellEnd"/>
      <w:r w:rsidRPr="00A72CF8">
        <w:rPr>
          <w:lang w:val="en-GB"/>
        </w:rPr>
        <w:t xml:space="preserve"> и </w:t>
      </w:r>
      <w:proofErr w:type="spellStart"/>
      <w:r w:rsidRPr="00A72CF8">
        <w:rPr>
          <w:lang w:val="en-GB"/>
        </w:rPr>
        <w:t>кризи</w:t>
      </w:r>
      <w:proofErr w:type="spellEnd"/>
      <w:r w:rsidRPr="00A72CF8">
        <w:rPr>
          <w:lang w:val="en-GB"/>
        </w:rPr>
        <w:t xml:space="preserve"> </w:t>
      </w:r>
      <w:proofErr w:type="spellStart"/>
      <w:r w:rsidRPr="00A72CF8">
        <w:rPr>
          <w:lang w:val="en-GB"/>
        </w:rPr>
        <w:t>извън</w:t>
      </w:r>
      <w:proofErr w:type="spellEnd"/>
      <w:r w:rsidRPr="00A72CF8">
        <w:rPr>
          <w:lang w:val="en-GB"/>
        </w:rPr>
        <w:t xml:space="preserve"> </w:t>
      </w:r>
      <w:proofErr w:type="spellStart"/>
      <w:r w:rsidRPr="00A72CF8">
        <w:rPr>
          <w:lang w:val="en-GB"/>
        </w:rPr>
        <w:t>границите</w:t>
      </w:r>
      <w:proofErr w:type="spellEnd"/>
      <w:r w:rsidRPr="00A72CF8">
        <w:rPr>
          <w:lang w:val="en-GB"/>
        </w:rPr>
        <w:t xml:space="preserve"> </w:t>
      </w:r>
      <w:proofErr w:type="spellStart"/>
      <w:r w:rsidRPr="00A72CF8">
        <w:rPr>
          <w:lang w:val="en-GB"/>
        </w:rPr>
        <w:t>на</w:t>
      </w:r>
      <w:proofErr w:type="spellEnd"/>
      <w:r w:rsidRPr="00A72CF8">
        <w:rPr>
          <w:lang w:val="en-GB"/>
        </w:rPr>
        <w:t xml:space="preserve"> </w:t>
      </w:r>
      <w:proofErr w:type="spellStart"/>
      <w:r w:rsidRPr="00A72CF8">
        <w:rPr>
          <w:lang w:val="en-GB"/>
        </w:rPr>
        <w:t>алианса</w:t>
      </w:r>
      <w:proofErr w:type="spellEnd"/>
      <w:r>
        <w:rPr>
          <w:lang w:val="bg-BG"/>
        </w:rPr>
        <w:t>.</w:t>
      </w:r>
    </w:p>
    <w:p w14:paraId="4E4A6BC6" w14:textId="79E82646" w:rsidR="00A72CF8" w:rsidRPr="00A72CF8" w:rsidRDefault="00A72CF8" w:rsidP="00A72CF8">
      <w:pPr>
        <w:spacing w:line="360" w:lineRule="auto"/>
        <w:ind w:firstLine="360"/>
        <w:jc w:val="both"/>
        <w:rPr>
          <w:lang w:val="bg-BG"/>
        </w:rPr>
      </w:pPr>
      <w:proofErr w:type="spellStart"/>
      <w:r w:rsidRPr="00A72CF8">
        <w:rPr>
          <w:lang w:val="en-GB"/>
        </w:rPr>
        <w:t>Преосмислянето</w:t>
      </w:r>
      <w:proofErr w:type="spellEnd"/>
      <w:r w:rsidRPr="00A72CF8">
        <w:rPr>
          <w:lang w:val="en-GB"/>
        </w:rPr>
        <w:t xml:space="preserve"> </w:t>
      </w:r>
      <w:proofErr w:type="spellStart"/>
      <w:r w:rsidRPr="00A72CF8">
        <w:rPr>
          <w:lang w:val="en-GB"/>
        </w:rPr>
        <w:t>на</w:t>
      </w:r>
      <w:proofErr w:type="spellEnd"/>
      <w:r w:rsidRPr="00A72CF8">
        <w:rPr>
          <w:lang w:val="en-GB"/>
        </w:rPr>
        <w:t xml:space="preserve"> </w:t>
      </w:r>
      <w:proofErr w:type="spellStart"/>
      <w:r w:rsidRPr="00A72CF8">
        <w:rPr>
          <w:lang w:val="en-GB"/>
        </w:rPr>
        <w:t>архитектурата</w:t>
      </w:r>
      <w:proofErr w:type="spellEnd"/>
      <w:r w:rsidRPr="00A72CF8">
        <w:rPr>
          <w:lang w:val="en-GB"/>
        </w:rPr>
        <w:t xml:space="preserve"> </w:t>
      </w:r>
      <w:proofErr w:type="spellStart"/>
      <w:r w:rsidRPr="00A72CF8">
        <w:rPr>
          <w:lang w:val="en-GB"/>
        </w:rPr>
        <w:t>на</w:t>
      </w:r>
      <w:proofErr w:type="spellEnd"/>
      <w:r w:rsidRPr="00A72CF8">
        <w:rPr>
          <w:lang w:val="en-GB"/>
        </w:rPr>
        <w:t xml:space="preserve"> </w:t>
      </w:r>
      <w:proofErr w:type="spellStart"/>
      <w:r w:rsidRPr="00A72CF8">
        <w:rPr>
          <w:lang w:val="en-GB"/>
        </w:rPr>
        <w:t>сигурността</w:t>
      </w:r>
      <w:proofErr w:type="spellEnd"/>
      <w:r w:rsidRPr="00A72CF8">
        <w:rPr>
          <w:lang w:val="en-GB"/>
        </w:rPr>
        <w:t xml:space="preserve"> </w:t>
      </w:r>
      <w:proofErr w:type="spellStart"/>
      <w:r w:rsidRPr="00A72CF8">
        <w:rPr>
          <w:lang w:val="en-GB"/>
        </w:rPr>
        <w:t>на</w:t>
      </w:r>
      <w:proofErr w:type="spellEnd"/>
      <w:r w:rsidRPr="00A72CF8">
        <w:rPr>
          <w:lang w:val="en-GB"/>
        </w:rPr>
        <w:t xml:space="preserve"> НАТО в </w:t>
      </w:r>
      <w:proofErr w:type="spellStart"/>
      <w:r w:rsidRPr="00A72CF8">
        <w:rPr>
          <w:lang w:val="en-GB"/>
        </w:rPr>
        <w:t>светлината</w:t>
      </w:r>
      <w:proofErr w:type="spellEnd"/>
      <w:r w:rsidRPr="00A72CF8">
        <w:rPr>
          <w:lang w:val="en-GB"/>
        </w:rPr>
        <w:t xml:space="preserve"> </w:t>
      </w:r>
      <w:proofErr w:type="spellStart"/>
      <w:r w:rsidRPr="00A72CF8">
        <w:rPr>
          <w:lang w:val="en-GB"/>
        </w:rPr>
        <w:t>на</w:t>
      </w:r>
      <w:proofErr w:type="spellEnd"/>
      <w:r w:rsidRPr="00A72CF8">
        <w:rPr>
          <w:lang w:val="en-GB"/>
        </w:rPr>
        <w:t xml:space="preserve"> </w:t>
      </w:r>
      <w:proofErr w:type="spellStart"/>
      <w:r w:rsidRPr="00A72CF8">
        <w:rPr>
          <w:lang w:val="en-GB"/>
        </w:rPr>
        <w:t>хибридните</w:t>
      </w:r>
      <w:proofErr w:type="spellEnd"/>
      <w:r w:rsidRPr="00A72CF8">
        <w:rPr>
          <w:lang w:val="en-GB"/>
        </w:rPr>
        <w:t xml:space="preserve"> </w:t>
      </w:r>
      <w:proofErr w:type="spellStart"/>
      <w:r w:rsidRPr="00A72CF8">
        <w:rPr>
          <w:lang w:val="en-GB"/>
        </w:rPr>
        <w:t>заплахи</w:t>
      </w:r>
      <w:proofErr w:type="spellEnd"/>
      <w:r w:rsidRPr="00A72CF8">
        <w:rPr>
          <w:lang w:val="en-GB"/>
        </w:rPr>
        <w:t xml:space="preserve"> </w:t>
      </w:r>
      <w:proofErr w:type="spellStart"/>
      <w:r w:rsidRPr="00A72CF8">
        <w:rPr>
          <w:lang w:val="en-GB"/>
        </w:rPr>
        <w:t>изисква</w:t>
      </w:r>
      <w:proofErr w:type="spellEnd"/>
      <w:r w:rsidRPr="00A72CF8">
        <w:rPr>
          <w:lang w:val="en-GB"/>
        </w:rPr>
        <w:t xml:space="preserve"> </w:t>
      </w:r>
      <w:proofErr w:type="spellStart"/>
      <w:r w:rsidRPr="00A72CF8">
        <w:rPr>
          <w:lang w:val="en-GB"/>
        </w:rPr>
        <w:t>усилия</w:t>
      </w:r>
      <w:proofErr w:type="spellEnd"/>
      <w:r w:rsidRPr="00A72CF8">
        <w:rPr>
          <w:lang w:val="en-GB"/>
        </w:rPr>
        <w:t xml:space="preserve"> </w:t>
      </w:r>
      <w:proofErr w:type="spellStart"/>
      <w:r w:rsidRPr="00A72CF8">
        <w:rPr>
          <w:lang w:val="en-GB"/>
        </w:rPr>
        <w:t>за</w:t>
      </w:r>
      <w:proofErr w:type="spellEnd"/>
      <w:r w:rsidRPr="00A72CF8">
        <w:rPr>
          <w:lang w:val="en-GB"/>
        </w:rPr>
        <w:t xml:space="preserve"> </w:t>
      </w:r>
      <w:proofErr w:type="spellStart"/>
      <w:r w:rsidRPr="00A72CF8">
        <w:rPr>
          <w:lang w:val="en-GB"/>
        </w:rPr>
        <w:t>поддържане</w:t>
      </w:r>
      <w:proofErr w:type="spellEnd"/>
      <w:r w:rsidRPr="00A72CF8">
        <w:rPr>
          <w:lang w:val="en-GB"/>
        </w:rPr>
        <w:t xml:space="preserve"> </w:t>
      </w:r>
      <w:proofErr w:type="spellStart"/>
      <w:r w:rsidRPr="00A72CF8">
        <w:rPr>
          <w:lang w:val="en-GB"/>
        </w:rPr>
        <w:t>на</w:t>
      </w:r>
      <w:proofErr w:type="spellEnd"/>
      <w:r w:rsidRPr="00A72CF8">
        <w:rPr>
          <w:lang w:val="en-GB"/>
        </w:rPr>
        <w:t xml:space="preserve"> </w:t>
      </w:r>
      <w:proofErr w:type="spellStart"/>
      <w:r w:rsidRPr="00A72CF8">
        <w:rPr>
          <w:lang w:val="en-GB"/>
        </w:rPr>
        <w:t>легитимност</w:t>
      </w:r>
      <w:proofErr w:type="spellEnd"/>
      <w:r w:rsidRPr="00A72CF8">
        <w:rPr>
          <w:lang w:val="en-GB"/>
        </w:rPr>
        <w:t xml:space="preserve"> и </w:t>
      </w:r>
      <w:proofErr w:type="spellStart"/>
      <w:r w:rsidRPr="00A72CF8">
        <w:rPr>
          <w:lang w:val="en-GB"/>
        </w:rPr>
        <w:t>доверие</w:t>
      </w:r>
      <w:proofErr w:type="spellEnd"/>
      <w:r w:rsidRPr="00A72CF8">
        <w:rPr>
          <w:lang w:val="en-GB"/>
        </w:rPr>
        <w:t xml:space="preserve">. </w:t>
      </w:r>
      <w:proofErr w:type="spellStart"/>
      <w:r w:rsidRPr="00A72CF8">
        <w:rPr>
          <w:lang w:val="en-GB"/>
        </w:rPr>
        <w:t>Ефективната</w:t>
      </w:r>
      <w:proofErr w:type="spellEnd"/>
      <w:r w:rsidRPr="00A72CF8">
        <w:rPr>
          <w:lang w:val="en-GB"/>
        </w:rPr>
        <w:t xml:space="preserve"> </w:t>
      </w:r>
      <w:proofErr w:type="spellStart"/>
      <w:r w:rsidRPr="00A72CF8">
        <w:rPr>
          <w:lang w:val="en-GB"/>
        </w:rPr>
        <w:t>борба</w:t>
      </w:r>
      <w:proofErr w:type="spellEnd"/>
      <w:r w:rsidRPr="00A72CF8">
        <w:rPr>
          <w:lang w:val="en-GB"/>
        </w:rPr>
        <w:t xml:space="preserve"> с </w:t>
      </w:r>
      <w:proofErr w:type="spellStart"/>
      <w:r w:rsidRPr="00A72CF8">
        <w:rPr>
          <w:lang w:val="en-GB"/>
        </w:rPr>
        <w:t>хибридните</w:t>
      </w:r>
      <w:proofErr w:type="spellEnd"/>
      <w:r w:rsidRPr="00A72CF8">
        <w:rPr>
          <w:lang w:val="en-GB"/>
        </w:rPr>
        <w:t xml:space="preserve"> </w:t>
      </w:r>
      <w:proofErr w:type="spellStart"/>
      <w:r w:rsidRPr="00A72CF8">
        <w:rPr>
          <w:lang w:val="en-GB"/>
        </w:rPr>
        <w:t>заплахи</w:t>
      </w:r>
      <w:proofErr w:type="spellEnd"/>
      <w:r w:rsidRPr="00A72CF8">
        <w:rPr>
          <w:lang w:val="en-GB"/>
        </w:rPr>
        <w:t xml:space="preserve"> </w:t>
      </w:r>
      <w:proofErr w:type="spellStart"/>
      <w:r w:rsidRPr="00A72CF8">
        <w:rPr>
          <w:lang w:val="en-GB"/>
        </w:rPr>
        <w:t>изисква</w:t>
      </w:r>
      <w:proofErr w:type="spellEnd"/>
      <w:r w:rsidRPr="00A72CF8">
        <w:rPr>
          <w:lang w:val="en-GB"/>
        </w:rPr>
        <w:t xml:space="preserve"> </w:t>
      </w:r>
      <w:proofErr w:type="spellStart"/>
      <w:r w:rsidRPr="00A72CF8">
        <w:rPr>
          <w:lang w:val="en-GB"/>
        </w:rPr>
        <w:t>ясни</w:t>
      </w:r>
      <w:proofErr w:type="spellEnd"/>
      <w:r w:rsidRPr="00A72CF8">
        <w:rPr>
          <w:lang w:val="en-GB"/>
        </w:rPr>
        <w:t xml:space="preserve"> </w:t>
      </w:r>
      <w:proofErr w:type="spellStart"/>
      <w:r w:rsidRPr="00A72CF8">
        <w:rPr>
          <w:lang w:val="en-GB"/>
        </w:rPr>
        <w:t>комуникации</w:t>
      </w:r>
      <w:proofErr w:type="spellEnd"/>
      <w:r w:rsidRPr="00A72CF8">
        <w:rPr>
          <w:lang w:val="en-GB"/>
        </w:rPr>
        <w:t xml:space="preserve"> и </w:t>
      </w:r>
      <w:proofErr w:type="spellStart"/>
      <w:r w:rsidRPr="00A72CF8">
        <w:rPr>
          <w:lang w:val="en-GB"/>
        </w:rPr>
        <w:t>обществено</w:t>
      </w:r>
      <w:proofErr w:type="spellEnd"/>
      <w:r w:rsidRPr="00A72CF8">
        <w:rPr>
          <w:lang w:val="en-GB"/>
        </w:rPr>
        <w:t xml:space="preserve"> </w:t>
      </w:r>
      <w:proofErr w:type="spellStart"/>
      <w:r w:rsidRPr="00A72CF8">
        <w:rPr>
          <w:lang w:val="en-GB"/>
        </w:rPr>
        <w:t>разбиране</w:t>
      </w:r>
      <w:proofErr w:type="spellEnd"/>
      <w:r w:rsidRPr="00A72CF8">
        <w:rPr>
          <w:lang w:val="en-GB"/>
        </w:rPr>
        <w:t xml:space="preserve"> </w:t>
      </w:r>
      <w:proofErr w:type="spellStart"/>
      <w:r w:rsidRPr="00A72CF8">
        <w:rPr>
          <w:lang w:val="en-GB"/>
        </w:rPr>
        <w:t>за</w:t>
      </w:r>
      <w:proofErr w:type="spellEnd"/>
      <w:r w:rsidRPr="00A72CF8">
        <w:rPr>
          <w:lang w:val="en-GB"/>
        </w:rPr>
        <w:t xml:space="preserve"> </w:t>
      </w:r>
      <w:proofErr w:type="spellStart"/>
      <w:r w:rsidRPr="00A72CF8">
        <w:rPr>
          <w:lang w:val="en-GB"/>
        </w:rPr>
        <w:t>необходимостта</w:t>
      </w:r>
      <w:proofErr w:type="spellEnd"/>
      <w:r w:rsidRPr="00A72CF8">
        <w:rPr>
          <w:lang w:val="en-GB"/>
        </w:rPr>
        <w:t xml:space="preserve"> </w:t>
      </w:r>
      <w:proofErr w:type="spellStart"/>
      <w:r w:rsidRPr="00A72CF8">
        <w:rPr>
          <w:lang w:val="en-GB"/>
        </w:rPr>
        <w:t>от</w:t>
      </w:r>
      <w:proofErr w:type="spellEnd"/>
      <w:r w:rsidRPr="00A72CF8">
        <w:rPr>
          <w:lang w:val="en-GB"/>
        </w:rPr>
        <w:t xml:space="preserve"> </w:t>
      </w:r>
      <w:proofErr w:type="spellStart"/>
      <w:r w:rsidRPr="00A72CF8">
        <w:rPr>
          <w:lang w:val="en-GB"/>
        </w:rPr>
        <w:t>действие</w:t>
      </w:r>
      <w:proofErr w:type="spellEnd"/>
      <w:r w:rsidRPr="00A72CF8">
        <w:rPr>
          <w:lang w:val="en-GB"/>
        </w:rPr>
        <w:t xml:space="preserve">. НАТО </w:t>
      </w:r>
      <w:proofErr w:type="spellStart"/>
      <w:r w:rsidRPr="00A72CF8">
        <w:rPr>
          <w:lang w:val="en-GB"/>
        </w:rPr>
        <w:t>трябва</w:t>
      </w:r>
      <w:proofErr w:type="spellEnd"/>
      <w:r w:rsidRPr="00A72CF8">
        <w:rPr>
          <w:lang w:val="en-GB"/>
        </w:rPr>
        <w:t xml:space="preserve"> </w:t>
      </w:r>
      <w:proofErr w:type="spellStart"/>
      <w:r w:rsidRPr="00A72CF8">
        <w:rPr>
          <w:lang w:val="en-GB"/>
        </w:rPr>
        <w:t>да</w:t>
      </w:r>
      <w:proofErr w:type="spellEnd"/>
      <w:r w:rsidRPr="00A72CF8">
        <w:rPr>
          <w:lang w:val="en-GB"/>
        </w:rPr>
        <w:t xml:space="preserve"> </w:t>
      </w:r>
      <w:proofErr w:type="spellStart"/>
      <w:r w:rsidRPr="00A72CF8">
        <w:rPr>
          <w:lang w:val="en-GB"/>
        </w:rPr>
        <w:t>установи</w:t>
      </w:r>
      <w:proofErr w:type="spellEnd"/>
      <w:r w:rsidRPr="00A72CF8">
        <w:rPr>
          <w:lang w:val="en-GB"/>
        </w:rPr>
        <w:t xml:space="preserve"> </w:t>
      </w:r>
      <w:proofErr w:type="spellStart"/>
      <w:r w:rsidRPr="00A72CF8">
        <w:rPr>
          <w:lang w:val="en-GB"/>
        </w:rPr>
        <w:t>диалог</w:t>
      </w:r>
      <w:proofErr w:type="spellEnd"/>
      <w:r w:rsidRPr="00A72CF8">
        <w:rPr>
          <w:lang w:val="en-GB"/>
        </w:rPr>
        <w:t xml:space="preserve"> и </w:t>
      </w:r>
      <w:proofErr w:type="spellStart"/>
      <w:r w:rsidRPr="00A72CF8">
        <w:rPr>
          <w:lang w:val="en-GB"/>
        </w:rPr>
        <w:t>връзка</w:t>
      </w:r>
      <w:proofErr w:type="spellEnd"/>
      <w:r w:rsidRPr="00A72CF8">
        <w:rPr>
          <w:lang w:val="en-GB"/>
        </w:rPr>
        <w:t xml:space="preserve"> с </w:t>
      </w:r>
      <w:proofErr w:type="spellStart"/>
      <w:r w:rsidRPr="00A72CF8">
        <w:rPr>
          <w:lang w:val="en-GB"/>
        </w:rPr>
        <w:t>обществото</w:t>
      </w:r>
      <w:proofErr w:type="spellEnd"/>
      <w:r w:rsidRPr="00A72CF8">
        <w:rPr>
          <w:lang w:val="en-GB"/>
        </w:rPr>
        <w:t xml:space="preserve"> и </w:t>
      </w:r>
      <w:proofErr w:type="spellStart"/>
      <w:r w:rsidRPr="00A72CF8">
        <w:rPr>
          <w:lang w:val="en-GB"/>
        </w:rPr>
        <w:t>съюзниците</w:t>
      </w:r>
      <w:proofErr w:type="spellEnd"/>
      <w:r w:rsidRPr="00A72CF8">
        <w:rPr>
          <w:lang w:val="en-GB"/>
        </w:rPr>
        <w:t xml:space="preserve">, </w:t>
      </w:r>
      <w:proofErr w:type="spellStart"/>
      <w:r w:rsidRPr="00A72CF8">
        <w:rPr>
          <w:lang w:val="en-GB"/>
        </w:rPr>
        <w:t>за</w:t>
      </w:r>
      <w:proofErr w:type="spellEnd"/>
      <w:r w:rsidRPr="00A72CF8">
        <w:rPr>
          <w:lang w:val="en-GB"/>
        </w:rPr>
        <w:t xml:space="preserve"> </w:t>
      </w:r>
      <w:proofErr w:type="spellStart"/>
      <w:r w:rsidRPr="00A72CF8">
        <w:rPr>
          <w:lang w:val="en-GB"/>
        </w:rPr>
        <w:t>да</w:t>
      </w:r>
      <w:proofErr w:type="spellEnd"/>
      <w:r w:rsidRPr="00A72CF8">
        <w:rPr>
          <w:lang w:val="en-GB"/>
        </w:rPr>
        <w:t xml:space="preserve"> </w:t>
      </w:r>
      <w:proofErr w:type="spellStart"/>
      <w:r w:rsidRPr="00A72CF8">
        <w:rPr>
          <w:lang w:val="en-GB"/>
        </w:rPr>
        <w:t>поддържа</w:t>
      </w:r>
      <w:proofErr w:type="spellEnd"/>
      <w:r w:rsidRPr="00A72CF8">
        <w:rPr>
          <w:lang w:val="en-GB"/>
        </w:rPr>
        <w:t xml:space="preserve"> </w:t>
      </w:r>
      <w:proofErr w:type="spellStart"/>
      <w:r w:rsidRPr="00A72CF8">
        <w:rPr>
          <w:lang w:val="en-GB"/>
        </w:rPr>
        <w:t>широката</w:t>
      </w:r>
      <w:proofErr w:type="spellEnd"/>
      <w:r w:rsidRPr="00A72CF8">
        <w:rPr>
          <w:lang w:val="en-GB"/>
        </w:rPr>
        <w:t xml:space="preserve"> </w:t>
      </w:r>
      <w:proofErr w:type="spellStart"/>
      <w:r w:rsidRPr="00A72CF8">
        <w:rPr>
          <w:lang w:val="en-GB"/>
        </w:rPr>
        <w:t>подкрепа</w:t>
      </w:r>
      <w:proofErr w:type="spellEnd"/>
      <w:r w:rsidRPr="00A72CF8">
        <w:rPr>
          <w:lang w:val="en-GB"/>
        </w:rPr>
        <w:t xml:space="preserve"> и </w:t>
      </w:r>
      <w:proofErr w:type="spellStart"/>
      <w:r w:rsidRPr="00A72CF8">
        <w:rPr>
          <w:lang w:val="en-GB"/>
        </w:rPr>
        <w:t>легитимност</w:t>
      </w:r>
      <w:proofErr w:type="spellEnd"/>
      <w:r w:rsidRPr="00A72CF8">
        <w:rPr>
          <w:lang w:val="en-GB"/>
        </w:rPr>
        <w:t xml:space="preserve"> </w:t>
      </w:r>
      <w:proofErr w:type="spellStart"/>
      <w:r w:rsidRPr="00A72CF8">
        <w:rPr>
          <w:lang w:val="en-GB"/>
        </w:rPr>
        <w:t>на</w:t>
      </w:r>
      <w:proofErr w:type="spellEnd"/>
      <w:r w:rsidRPr="00A72CF8">
        <w:rPr>
          <w:lang w:val="en-GB"/>
        </w:rPr>
        <w:t xml:space="preserve"> </w:t>
      </w:r>
      <w:proofErr w:type="spellStart"/>
      <w:r w:rsidRPr="00A72CF8">
        <w:rPr>
          <w:lang w:val="en-GB"/>
        </w:rPr>
        <w:t>своите</w:t>
      </w:r>
      <w:proofErr w:type="spellEnd"/>
      <w:r w:rsidRPr="00A72CF8">
        <w:rPr>
          <w:lang w:val="en-GB"/>
        </w:rPr>
        <w:t xml:space="preserve"> </w:t>
      </w:r>
      <w:proofErr w:type="spellStart"/>
      <w:r w:rsidRPr="00A72CF8">
        <w:rPr>
          <w:lang w:val="en-GB"/>
        </w:rPr>
        <w:t>действия</w:t>
      </w:r>
      <w:proofErr w:type="spellEnd"/>
      <w:r w:rsidRPr="00A72CF8">
        <w:rPr>
          <w:lang w:val="en-GB"/>
        </w:rPr>
        <w:t>.</w:t>
      </w:r>
    </w:p>
    <w:p w14:paraId="4D474B56" w14:textId="544FF0AB" w:rsidR="006661C8" w:rsidRPr="00A72CF8" w:rsidRDefault="00A72CF8" w:rsidP="006661C8">
      <w:pPr>
        <w:spacing w:line="360" w:lineRule="auto"/>
        <w:ind w:firstLine="360"/>
        <w:jc w:val="both"/>
        <w:rPr>
          <w:b/>
          <w:bCs/>
          <w:lang w:val="bg-BG"/>
        </w:rPr>
      </w:pPr>
      <w:r w:rsidRPr="00A72CF8">
        <w:rPr>
          <w:b/>
          <w:bCs/>
          <w:lang w:val="bg-BG"/>
        </w:rPr>
        <w:t>Еволюция на отношението на НАТО към хибридните заплахи</w:t>
      </w:r>
    </w:p>
    <w:p w14:paraId="19D0C084" w14:textId="0F57AA86" w:rsidR="00A72CF8" w:rsidRDefault="00A72CF8" w:rsidP="006661C8">
      <w:pPr>
        <w:spacing w:line="360" w:lineRule="auto"/>
        <w:ind w:firstLine="360"/>
        <w:jc w:val="both"/>
        <w:rPr>
          <w:lang w:val="bg-BG"/>
        </w:rPr>
      </w:pPr>
      <w:r w:rsidRPr="00A72CF8">
        <w:rPr>
          <w:lang w:val="bg-BG"/>
        </w:rPr>
        <w:t>В Стратегическата концепция на НАТО от 2010 г., хибридните заплахи се дефинират като „тези, породени от противници, с възможност за едновременно  и адаптивно използване на конвенционални и неконвенционални средства в преследване на техните цели“</w:t>
      </w:r>
      <w:r>
        <w:rPr>
          <w:lang w:val="bg-BG"/>
        </w:rPr>
        <w:t xml:space="preserve"> </w:t>
      </w:r>
      <w:r w:rsidRPr="00A72CF8">
        <w:t>(NATO, 2010)</w:t>
      </w:r>
      <w:r>
        <w:rPr>
          <w:lang w:val="bg-BG"/>
        </w:rPr>
        <w:t>.</w:t>
      </w:r>
    </w:p>
    <w:p w14:paraId="6E8F6E40" w14:textId="1CB16591" w:rsidR="00A72CF8" w:rsidRPr="005013BB" w:rsidRDefault="00467AA3" w:rsidP="00467AA3">
      <w:pPr>
        <w:spacing w:line="360" w:lineRule="auto"/>
        <w:ind w:firstLine="360"/>
        <w:jc w:val="both"/>
        <w:rPr>
          <w:lang w:val="bg-BG"/>
        </w:rPr>
      </w:pPr>
      <w:proofErr w:type="spellStart"/>
      <w:r w:rsidRPr="00467AA3">
        <w:t>През</w:t>
      </w:r>
      <w:proofErr w:type="spellEnd"/>
      <w:r w:rsidRPr="00467AA3">
        <w:t xml:space="preserve"> 202</w:t>
      </w:r>
      <w:r>
        <w:rPr>
          <w:lang w:val="bg-BG"/>
        </w:rPr>
        <w:t>1</w:t>
      </w:r>
      <w:r w:rsidRPr="00467AA3">
        <w:t xml:space="preserve"> г., </w:t>
      </w:r>
      <w:proofErr w:type="spellStart"/>
      <w:r w:rsidRPr="00467AA3">
        <w:t>дефиницията</w:t>
      </w:r>
      <w:proofErr w:type="spellEnd"/>
      <w:r w:rsidRPr="00467AA3">
        <w:t xml:space="preserve"> </w:t>
      </w:r>
      <w:proofErr w:type="spellStart"/>
      <w:r w:rsidRPr="00467AA3">
        <w:t>става</w:t>
      </w:r>
      <w:proofErr w:type="spellEnd"/>
      <w:r w:rsidRPr="00467AA3">
        <w:t xml:space="preserve"> </w:t>
      </w:r>
      <w:proofErr w:type="spellStart"/>
      <w:r w:rsidRPr="00467AA3">
        <w:t>по-широка</w:t>
      </w:r>
      <w:proofErr w:type="spellEnd"/>
      <w:r w:rsidRPr="00467AA3">
        <w:t xml:space="preserve"> и </w:t>
      </w:r>
      <w:proofErr w:type="spellStart"/>
      <w:r w:rsidRPr="00467AA3">
        <w:t>комплексна</w:t>
      </w:r>
      <w:proofErr w:type="spellEnd"/>
      <w:r w:rsidRPr="00467AA3">
        <w:t xml:space="preserve">, </w:t>
      </w:r>
      <w:proofErr w:type="spellStart"/>
      <w:r w:rsidRPr="00467AA3">
        <w:t>като</w:t>
      </w:r>
      <w:proofErr w:type="spellEnd"/>
      <w:r w:rsidRPr="00467AA3">
        <w:t xml:space="preserve"> </w:t>
      </w:r>
      <w:proofErr w:type="spellStart"/>
      <w:r w:rsidRPr="00467AA3">
        <w:t>включва</w:t>
      </w:r>
      <w:proofErr w:type="spellEnd"/>
      <w:r w:rsidRPr="00467AA3">
        <w:t xml:space="preserve"> </w:t>
      </w:r>
      <w:proofErr w:type="spellStart"/>
      <w:r w:rsidRPr="00467AA3">
        <w:t>комбинация</w:t>
      </w:r>
      <w:proofErr w:type="spellEnd"/>
      <w:r w:rsidRPr="00467AA3">
        <w:t xml:space="preserve"> </w:t>
      </w:r>
      <w:proofErr w:type="spellStart"/>
      <w:r w:rsidRPr="00467AA3">
        <w:t>от</w:t>
      </w:r>
      <w:proofErr w:type="spellEnd"/>
      <w:r w:rsidRPr="00467AA3">
        <w:t xml:space="preserve"> </w:t>
      </w:r>
      <w:proofErr w:type="spellStart"/>
      <w:r w:rsidRPr="00467AA3">
        <w:t>военни</w:t>
      </w:r>
      <w:proofErr w:type="spellEnd"/>
      <w:r w:rsidRPr="00467AA3">
        <w:t xml:space="preserve"> и </w:t>
      </w:r>
      <w:proofErr w:type="spellStart"/>
      <w:r w:rsidRPr="00467AA3">
        <w:t>невоенни</w:t>
      </w:r>
      <w:proofErr w:type="spellEnd"/>
      <w:r w:rsidRPr="00467AA3">
        <w:t xml:space="preserve">, </w:t>
      </w:r>
      <w:proofErr w:type="spellStart"/>
      <w:r w:rsidRPr="00467AA3">
        <w:t>прикрити</w:t>
      </w:r>
      <w:proofErr w:type="spellEnd"/>
      <w:r w:rsidRPr="00467AA3">
        <w:t xml:space="preserve"> и </w:t>
      </w:r>
      <w:proofErr w:type="spellStart"/>
      <w:r w:rsidRPr="00467AA3">
        <w:t>явни</w:t>
      </w:r>
      <w:proofErr w:type="spellEnd"/>
      <w:r w:rsidRPr="00467AA3">
        <w:t xml:space="preserve"> </w:t>
      </w:r>
      <w:proofErr w:type="spellStart"/>
      <w:r w:rsidRPr="00467AA3">
        <w:t>методи</w:t>
      </w:r>
      <w:proofErr w:type="spellEnd"/>
      <w:r w:rsidRPr="00467AA3">
        <w:t xml:space="preserve">. </w:t>
      </w:r>
      <w:proofErr w:type="spellStart"/>
      <w:r w:rsidRPr="00467AA3">
        <w:t>Това</w:t>
      </w:r>
      <w:proofErr w:type="spellEnd"/>
      <w:r w:rsidRPr="00467AA3">
        <w:t xml:space="preserve"> </w:t>
      </w:r>
      <w:proofErr w:type="spellStart"/>
      <w:r w:rsidRPr="00467AA3">
        <w:t>включва</w:t>
      </w:r>
      <w:proofErr w:type="spellEnd"/>
      <w:r w:rsidRPr="00467AA3">
        <w:t xml:space="preserve"> </w:t>
      </w:r>
      <w:proofErr w:type="spellStart"/>
      <w:r w:rsidRPr="00467AA3">
        <w:t>дезинформация</w:t>
      </w:r>
      <w:proofErr w:type="spellEnd"/>
      <w:r w:rsidRPr="00467AA3">
        <w:t xml:space="preserve">, </w:t>
      </w:r>
      <w:proofErr w:type="spellStart"/>
      <w:r w:rsidRPr="00467AA3">
        <w:t>кибер</w:t>
      </w:r>
      <w:proofErr w:type="spellEnd"/>
      <w:r w:rsidRPr="00467AA3">
        <w:t xml:space="preserve"> </w:t>
      </w:r>
      <w:proofErr w:type="spellStart"/>
      <w:r w:rsidRPr="00467AA3">
        <w:t>атаки</w:t>
      </w:r>
      <w:proofErr w:type="spellEnd"/>
      <w:r w:rsidRPr="00467AA3">
        <w:t xml:space="preserve">, </w:t>
      </w:r>
      <w:proofErr w:type="spellStart"/>
      <w:r w:rsidRPr="00467AA3">
        <w:t>икономически</w:t>
      </w:r>
      <w:proofErr w:type="spellEnd"/>
      <w:r w:rsidRPr="00467AA3">
        <w:t xml:space="preserve"> </w:t>
      </w:r>
      <w:proofErr w:type="spellStart"/>
      <w:r w:rsidRPr="00467AA3">
        <w:t>натиск</w:t>
      </w:r>
      <w:proofErr w:type="spellEnd"/>
      <w:r w:rsidRPr="00467AA3">
        <w:t xml:space="preserve">, </w:t>
      </w:r>
      <w:proofErr w:type="spellStart"/>
      <w:r w:rsidRPr="00467AA3">
        <w:t>разполагане</w:t>
      </w:r>
      <w:proofErr w:type="spellEnd"/>
      <w:r w:rsidRPr="00467AA3">
        <w:t xml:space="preserve"> </w:t>
      </w:r>
      <w:proofErr w:type="spellStart"/>
      <w:r w:rsidRPr="00467AA3">
        <w:t>на</w:t>
      </w:r>
      <w:proofErr w:type="spellEnd"/>
      <w:r w:rsidRPr="00467AA3">
        <w:t xml:space="preserve"> </w:t>
      </w:r>
      <w:proofErr w:type="spellStart"/>
      <w:r w:rsidRPr="00467AA3">
        <w:t>нередовни</w:t>
      </w:r>
      <w:proofErr w:type="spellEnd"/>
      <w:r w:rsidRPr="00467AA3">
        <w:t xml:space="preserve"> </w:t>
      </w:r>
      <w:proofErr w:type="spellStart"/>
      <w:r w:rsidRPr="00467AA3">
        <w:t>въоръжени</w:t>
      </w:r>
      <w:proofErr w:type="spellEnd"/>
      <w:r w:rsidRPr="00467AA3">
        <w:t xml:space="preserve"> </w:t>
      </w:r>
      <w:proofErr w:type="spellStart"/>
      <w:r w:rsidRPr="00467AA3">
        <w:t>групи</w:t>
      </w:r>
      <w:proofErr w:type="spellEnd"/>
      <w:r w:rsidRPr="00467AA3">
        <w:t xml:space="preserve"> и </w:t>
      </w:r>
      <w:proofErr w:type="spellStart"/>
      <w:r w:rsidRPr="00467AA3">
        <w:t>използване</w:t>
      </w:r>
      <w:proofErr w:type="spellEnd"/>
      <w:r w:rsidRPr="00467AA3">
        <w:t xml:space="preserve"> </w:t>
      </w:r>
      <w:proofErr w:type="spellStart"/>
      <w:r w:rsidRPr="00467AA3">
        <w:t>на</w:t>
      </w:r>
      <w:proofErr w:type="spellEnd"/>
      <w:r w:rsidRPr="00467AA3">
        <w:t xml:space="preserve"> </w:t>
      </w:r>
      <w:proofErr w:type="spellStart"/>
      <w:r w:rsidRPr="00467AA3">
        <w:t>редовни</w:t>
      </w:r>
      <w:proofErr w:type="spellEnd"/>
      <w:r w:rsidRPr="00467AA3">
        <w:t xml:space="preserve"> </w:t>
      </w:r>
      <w:proofErr w:type="spellStart"/>
      <w:r w:rsidRPr="00467AA3">
        <w:t>сили</w:t>
      </w:r>
      <w:proofErr w:type="spellEnd"/>
      <w:r w:rsidRPr="00467AA3">
        <w:t xml:space="preserve">. </w:t>
      </w:r>
      <w:proofErr w:type="spellStart"/>
      <w:r w:rsidRPr="00467AA3">
        <w:t>Основната</w:t>
      </w:r>
      <w:proofErr w:type="spellEnd"/>
      <w:r w:rsidRPr="00467AA3">
        <w:t xml:space="preserve"> </w:t>
      </w:r>
      <w:proofErr w:type="spellStart"/>
      <w:r w:rsidRPr="00467AA3">
        <w:t>цел</w:t>
      </w:r>
      <w:proofErr w:type="spellEnd"/>
      <w:r w:rsidRPr="00467AA3">
        <w:t xml:space="preserve"> </w:t>
      </w:r>
      <w:proofErr w:type="spellStart"/>
      <w:r w:rsidRPr="00467AA3">
        <w:t>на</w:t>
      </w:r>
      <w:proofErr w:type="spellEnd"/>
      <w:r w:rsidRPr="00467AA3">
        <w:t xml:space="preserve"> </w:t>
      </w:r>
      <w:proofErr w:type="spellStart"/>
      <w:r w:rsidRPr="00467AA3">
        <w:t>хибридните</w:t>
      </w:r>
      <w:proofErr w:type="spellEnd"/>
      <w:r w:rsidRPr="00467AA3">
        <w:t xml:space="preserve"> </w:t>
      </w:r>
      <w:proofErr w:type="spellStart"/>
      <w:proofErr w:type="gramStart"/>
      <w:r w:rsidRPr="00467AA3">
        <w:t>методи</w:t>
      </w:r>
      <w:proofErr w:type="spellEnd"/>
      <w:r w:rsidRPr="00467AA3">
        <w:t xml:space="preserve">  </w:t>
      </w:r>
      <w:proofErr w:type="spellStart"/>
      <w:r w:rsidRPr="00467AA3">
        <w:t>границит</w:t>
      </w:r>
      <w:proofErr w:type="spellEnd"/>
      <w:r>
        <w:rPr>
          <w:lang w:val="bg-BG"/>
        </w:rPr>
        <w:t>е</w:t>
      </w:r>
      <w:proofErr w:type="gramEnd"/>
      <w:r>
        <w:rPr>
          <w:lang w:val="bg-BG"/>
        </w:rPr>
        <w:t xml:space="preserve"> определена като „да </w:t>
      </w:r>
      <w:r>
        <w:rPr>
          <w:lang w:val="bg-BG"/>
        </w:rPr>
        <w:lastRenderedPageBreak/>
        <w:t>се размият границите</w:t>
      </w:r>
      <w:r w:rsidRPr="00467AA3">
        <w:t xml:space="preserve"> </w:t>
      </w:r>
      <w:proofErr w:type="spellStart"/>
      <w:r w:rsidRPr="00467AA3">
        <w:t>между</w:t>
      </w:r>
      <w:proofErr w:type="spellEnd"/>
      <w:r w:rsidRPr="00467AA3">
        <w:t xml:space="preserve"> </w:t>
      </w:r>
      <w:proofErr w:type="spellStart"/>
      <w:r w:rsidRPr="00467AA3">
        <w:t>война</w:t>
      </w:r>
      <w:proofErr w:type="spellEnd"/>
      <w:r w:rsidRPr="00467AA3">
        <w:t xml:space="preserve"> и </w:t>
      </w:r>
      <w:proofErr w:type="spellStart"/>
      <w:r w:rsidRPr="00467AA3">
        <w:t>мир</w:t>
      </w:r>
      <w:proofErr w:type="spellEnd"/>
      <w:r w:rsidRPr="00467AA3">
        <w:t xml:space="preserve">, </w:t>
      </w:r>
      <w:proofErr w:type="spellStart"/>
      <w:r w:rsidRPr="00467AA3">
        <w:t>както</w:t>
      </w:r>
      <w:proofErr w:type="spellEnd"/>
      <w:r w:rsidRPr="00467AA3">
        <w:t xml:space="preserve"> и </w:t>
      </w:r>
      <w:proofErr w:type="spellStart"/>
      <w:r w:rsidRPr="00467AA3">
        <w:t>да</w:t>
      </w:r>
      <w:proofErr w:type="spellEnd"/>
      <w:r w:rsidRPr="00467AA3">
        <w:t xml:space="preserve"> </w:t>
      </w:r>
      <w:proofErr w:type="spellStart"/>
      <w:r w:rsidRPr="00467AA3">
        <w:t>се</w:t>
      </w:r>
      <w:proofErr w:type="spellEnd"/>
      <w:r w:rsidRPr="00467AA3">
        <w:t xml:space="preserve"> </w:t>
      </w:r>
      <w:proofErr w:type="spellStart"/>
      <w:r w:rsidRPr="00467AA3">
        <w:t>сее</w:t>
      </w:r>
      <w:proofErr w:type="spellEnd"/>
      <w:r w:rsidRPr="00467AA3">
        <w:t xml:space="preserve"> </w:t>
      </w:r>
      <w:proofErr w:type="spellStart"/>
      <w:r w:rsidRPr="00467AA3">
        <w:t>съмнение</w:t>
      </w:r>
      <w:proofErr w:type="spellEnd"/>
      <w:r w:rsidRPr="00467AA3">
        <w:t xml:space="preserve"> в </w:t>
      </w:r>
      <w:proofErr w:type="spellStart"/>
      <w:r w:rsidRPr="00467AA3">
        <w:t>умовете</w:t>
      </w:r>
      <w:proofErr w:type="spellEnd"/>
      <w:r w:rsidRPr="00467AA3">
        <w:t xml:space="preserve"> </w:t>
      </w:r>
      <w:proofErr w:type="spellStart"/>
      <w:r w:rsidRPr="00467AA3">
        <w:t>на</w:t>
      </w:r>
      <w:proofErr w:type="spellEnd"/>
      <w:r w:rsidRPr="00467AA3">
        <w:t xml:space="preserve"> </w:t>
      </w:r>
      <w:proofErr w:type="spellStart"/>
      <w:r w:rsidRPr="00467AA3">
        <w:t>целевите</w:t>
      </w:r>
      <w:proofErr w:type="spellEnd"/>
      <w:r w:rsidRPr="00467AA3">
        <w:t xml:space="preserve"> </w:t>
      </w:r>
      <w:proofErr w:type="spellStart"/>
      <w:r w:rsidRPr="00467AA3">
        <w:t>популации</w:t>
      </w:r>
      <w:proofErr w:type="spellEnd"/>
      <w:r w:rsidRPr="00467AA3">
        <w:t xml:space="preserve"> с </w:t>
      </w:r>
      <w:proofErr w:type="spellStart"/>
      <w:r w:rsidRPr="00467AA3">
        <w:t>цел</w:t>
      </w:r>
      <w:proofErr w:type="spellEnd"/>
      <w:r w:rsidRPr="00467AA3">
        <w:t xml:space="preserve"> </w:t>
      </w:r>
      <w:proofErr w:type="spellStart"/>
      <w:r w:rsidRPr="00467AA3">
        <w:t>дестабилизация</w:t>
      </w:r>
      <w:proofErr w:type="spellEnd"/>
      <w:r w:rsidRPr="00467AA3">
        <w:t xml:space="preserve"> и </w:t>
      </w:r>
      <w:proofErr w:type="spellStart"/>
      <w:r w:rsidRPr="00467AA3">
        <w:t>подкопаване</w:t>
      </w:r>
      <w:proofErr w:type="spellEnd"/>
      <w:r w:rsidRPr="00467AA3">
        <w:t xml:space="preserve"> </w:t>
      </w:r>
      <w:proofErr w:type="spellStart"/>
      <w:r w:rsidRPr="00467AA3">
        <w:t>на</w:t>
      </w:r>
      <w:proofErr w:type="spellEnd"/>
      <w:r w:rsidRPr="00467AA3">
        <w:t xml:space="preserve"> </w:t>
      </w:r>
      <w:proofErr w:type="spellStart"/>
      <w:r w:rsidRPr="00467AA3">
        <w:t>обществата</w:t>
      </w:r>
      <w:proofErr w:type="spellEnd"/>
      <w:r>
        <w:rPr>
          <w:lang w:val="bg-BG"/>
        </w:rPr>
        <w:t xml:space="preserve">“  </w:t>
      </w:r>
      <w:r w:rsidRPr="00467AA3">
        <w:t>(NATO, 2021)</w:t>
      </w:r>
      <w:r>
        <w:rPr>
          <w:lang w:val="bg-BG"/>
        </w:rPr>
        <w:t>.</w:t>
      </w:r>
    </w:p>
    <w:p w14:paraId="74455008" w14:textId="2339DC14" w:rsidR="00467AA3" w:rsidRPr="00467AA3" w:rsidRDefault="00467AA3" w:rsidP="00467AA3">
      <w:pPr>
        <w:spacing w:line="360" w:lineRule="auto"/>
        <w:ind w:firstLine="708"/>
        <w:jc w:val="both"/>
        <w:rPr>
          <w:lang w:val="en-GB"/>
        </w:rPr>
      </w:pPr>
      <w:proofErr w:type="spellStart"/>
      <w:r w:rsidRPr="00467AA3">
        <w:rPr>
          <w:lang w:val="en-GB"/>
        </w:rPr>
        <w:t>От</w:t>
      </w:r>
      <w:proofErr w:type="spellEnd"/>
      <w:r w:rsidRPr="00467AA3">
        <w:rPr>
          <w:lang w:val="en-GB"/>
        </w:rPr>
        <w:t xml:space="preserve"> 2015 г. НАТО </w:t>
      </w:r>
      <w:proofErr w:type="spellStart"/>
      <w:r w:rsidRPr="00467AA3">
        <w:rPr>
          <w:lang w:val="en-GB"/>
        </w:rPr>
        <w:t>разработва</w:t>
      </w:r>
      <w:proofErr w:type="spellEnd"/>
      <w:r w:rsidRPr="00467AA3">
        <w:rPr>
          <w:lang w:val="en-GB"/>
        </w:rPr>
        <w:t xml:space="preserve"> </w:t>
      </w:r>
      <w:proofErr w:type="spellStart"/>
      <w:r w:rsidRPr="00467AA3">
        <w:rPr>
          <w:lang w:val="en-GB"/>
        </w:rPr>
        <w:t>стратегия</w:t>
      </w:r>
      <w:proofErr w:type="spellEnd"/>
      <w:r w:rsidRPr="00467AA3">
        <w:rPr>
          <w:lang w:val="en-GB"/>
        </w:rPr>
        <w:t xml:space="preserve"> </w:t>
      </w:r>
      <w:proofErr w:type="spellStart"/>
      <w:r w:rsidRPr="00467AA3">
        <w:rPr>
          <w:lang w:val="en-GB"/>
        </w:rPr>
        <w:t>за</w:t>
      </w:r>
      <w:proofErr w:type="spellEnd"/>
      <w:r w:rsidRPr="00467AA3">
        <w:rPr>
          <w:lang w:val="en-GB"/>
        </w:rPr>
        <w:t xml:space="preserve"> </w:t>
      </w:r>
      <w:proofErr w:type="spellStart"/>
      <w:r w:rsidRPr="00467AA3">
        <w:rPr>
          <w:lang w:val="en-GB"/>
        </w:rPr>
        <w:t>справяне</w:t>
      </w:r>
      <w:proofErr w:type="spellEnd"/>
      <w:r w:rsidRPr="00467AA3">
        <w:rPr>
          <w:lang w:val="en-GB"/>
        </w:rPr>
        <w:t xml:space="preserve"> с </w:t>
      </w:r>
      <w:proofErr w:type="spellStart"/>
      <w:r w:rsidRPr="00467AA3">
        <w:rPr>
          <w:lang w:val="en-GB"/>
        </w:rPr>
        <w:t>хибридната</w:t>
      </w:r>
      <w:proofErr w:type="spellEnd"/>
      <w:r w:rsidRPr="00467AA3">
        <w:rPr>
          <w:lang w:val="en-GB"/>
        </w:rPr>
        <w:t xml:space="preserve"> </w:t>
      </w:r>
      <w:proofErr w:type="spellStart"/>
      <w:r w:rsidRPr="00467AA3">
        <w:rPr>
          <w:lang w:val="en-GB"/>
        </w:rPr>
        <w:t>военна</w:t>
      </w:r>
      <w:proofErr w:type="spellEnd"/>
      <w:r w:rsidRPr="00467AA3">
        <w:rPr>
          <w:lang w:val="en-GB"/>
        </w:rPr>
        <w:t xml:space="preserve"> </w:t>
      </w:r>
      <w:proofErr w:type="spellStart"/>
      <w:r w:rsidRPr="00467AA3">
        <w:rPr>
          <w:lang w:val="en-GB"/>
        </w:rPr>
        <w:t>тактика</w:t>
      </w:r>
      <w:proofErr w:type="spellEnd"/>
      <w:r w:rsidRPr="00467AA3">
        <w:rPr>
          <w:lang w:val="en-GB"/>
        </w:rPr>
        <w:t xml:space="preserve">, </w:t>
      </w:r>
      <w:proofErr w:type="spellStart"/>
      <w:r w:rsidRPr="00467AA3">
        <w:rPr>
          <w:lang w:val="en-GB"/>
        </w:rPr>
        <w:t>насочена</w:t>
      </w:r>
      <w:proofErr w:type="spellEnd"/>
      <w:r w:rsidRPr="00467AA3">
        <w:rPr>
          <w:lang w:val="en-GB"/>
        </w:rPr>
        <w:t xml:space="preserve"> </w:t>
      </w:r>
      <w:proofErr w:type="spellStart"/>
      <w:r w:rsidRPr="00467AA3">
        <w:rPr>
          <w:lang w:val="en-GB"/>
        </w:rPr>
        <w:t>към</w:t>
      </w:r>
      <w:proofErr w:type="spellEnd"/>
      <w:r w:rsidRPr="00467AA3">
        <w:rPr>
          <w:lang w:val="en-GB"/>
        </w:rPr>
        <w:t xml:space="preserve"> </w:t>
      </w:r>
      <w:proofErr w:type="spellStart"/>
      <w:r w:rsidRPr="00467AA3">
        <w:rPr>
          <w:lang w:val="en-GB"/>
        </w:rPr>
        <w:t>подготовка</w:t>
      </w:r>
      <w:proofErr w:type="spellEnd"/>
      <w:r w:rsidRPr="00467AA3">
        <w:rPr>
          <w:lang w:val="en-GB"/>
        </w:rPr>
        <w:t xml:space="preserve">, </w:t>
      </w:r>
      <w:proofErr w:type="spellStart"/>
      <w:r w:rsidRPr="00467AA3">
        <w:rPr>
          <w:lang w:val="en-GB"/>
        </w:rPr>
        <w:t>сдържане</w:t>
      </w:r>
      <w:proofErr w:type="spellEnd"/>
      <w:r w:rsidRPr="00467AA3">
        <w:rPr>
          <w:lang w:val="en-GB"/>
        </w:rPr>
        <w:t xml:space="preserve"> и </w:t>
      </w:r>
      <w:proofErr w:type="spellStart"/>
      <w:r w:rsidRPr="00467AA3">
        <w:rPr>
          <w:lang w:val="en-GB"/>
        </w:rPr>
        <w:t>защита</w:t>
      </w:r>
      <w:proofErr w:type="spellEnd"/>
      <w:r w:rsidRPr="00467AA3">
        <w:rPr>
          <w:lang w:val="en-GB"/>
        </w:rPr>
        <w:t xml:space="preserve">. </w:t>
      </w:r>
      <w:proofErr w:type="spellStart"/>
      <w:r w:rsidRPr="00467AA3">
        <w:rPr>
          <w:lang w:val="en-GB"/>
        </w:rPr>
        <w:t>Алиансът</w:t>
      </w:r>
      <w:proofErr w:type="spellEnd"/>
      <w:r w:rsidRPr="00467AA3">
        <w:rPr>
          <w:lang w:val="en-GB"/>
        </w:rPr>
        <w:t xml:space="preserve"> </w:t>
      </w:r>
      <w:proofErr w:type="spellStart"/>
      <w:r w:rsidRPr="00467AA3">
        <w:rPr>
          <w:lang w:val="en-GB"/>
        </w:rPr>
        <w:t>активно</w:t>
      </w:r>
      <w:proofErr w:type="spellEnd"/>
      <w:r w:rsidRPr="00467AA3">
        <w:rPr>
          <w:lang w:val="en-GB"/>
        </w:rPr>
        <w:t xml:space="preserve"> </w:t>
      </w:r>
      <w:proofErr w:type="spellStart"/>
      <w:r w:rsidRPr="00467AA3">
        <w:rPr>
          <w:lang w:val="en-GB"/>
        </w:rPr>
        <w:t>работи</w:t>
      </w:r>
      <w:proofErr w:type="spellEnd"/>
      <w:r w:rsidRPr="00467AA3">
        <w:rPr>
          <w:lang w:val="en-GB"/>
        </w:rPr>
        <w:t xml:space="preserve"> </w:t>
      </w:r>
      <w:proofErr w:type="spellStart"/>
      <w:r w:rsidRPr="00467AA3">
        <w:rPr>
          <w:lang w:val="en-GB"/>
        </w:rPr>
        <w:t>за</w:t>
      </w:r>
      <w:proofErr w:type="spellEnd"/>
      <w:r w:rsidRPr="00467AA3">
        <w:rPr>
          <w:lang w:val="en-GB"/>
        </w:rPr>
        <w:t xml:space="preserve"> </w:t>
      </w:r>
      <w:proofErr w:type="spellStart"/>
      <w:r w:rsidRPr="00467AA3">
        <w:rPr>
          <w:lang w:val="en-GB"/>
        </w:rPr>
        <w:t>поддържане</w:t>
      </w:r>
      <w:proofErr w:type="spellEnd"/>
      <w:r w:rsidRPr="00467AA3">
        <w:rPr>
          <w:lang w:val="en-GB"/>
        </w:rPr>
        <w:t xml:space="preserve"> </w:t>
      </w:r>
      <w:proofErr w:type="spellStart"/>
      <w:r w:rsidRPr="00467AA3">
        <w:rPr>
          <w:lang w:val="en-GB"/>
        </w:rPr>
        <w:t>на</w:t>
      </w:r>
      <w:proofErr w:type="spellEnd"/>
      <w:r w:rsidRPr="00467AA3">
        <w:rPr>
          <w:lang w:val="en-GB"/>
        </w:rPr>
        <w:t xml:space="preserve"> </w:t>
      </w:r>
      <w:proofErr w:type="spellStart"/>
      <w:r w:rsidRPr="00467AA3">
        <w:rPr>
          <w:lang w:val="en-GB"/>
        </w:rPr>
        <w:t>готовността</w:t>
      </w:r>
      <w:proofErr w:type="spellEnd"/>
      <w:r w:rsidRPr="00467AA3">
        <w:rPr>
          <w:lang w:val="en-GB"/>
        </w:rPr>
        <w:t xml:space="preserve"> </w:t>
      </w:r>
      <w:proofErr w:type="spellStart"/>
      <w:r w:rsidRPr="00467AA3">
        <w:rPr>
          <w:lang w:val="en-GB"/>
        </w:rPr>
        <w:t>си</w:t>
      </w:r>
      <w:proofErr w:type="spellEnd"/>
      <w:r w:rsidRPr="00467AA3">
        <w:rPr>
          <w:lang w:val="en-GB"/>
        </w:rPr>
        <w:t xml:space="preserve"> </w:t>
      </w:r>
      <w:proofErr w:type="spellStart"/>
      <w:r w:rsidRPr="00467AA3">
        <w:rPr>
          <w:lang w:val="en-GB"/>
        </w:rPr>
        <w:t>за</w:t>
      </w:r>
      <w:proofErr w:type="spellEnd"/>
      <w:r w:rsidRPr="00467AA3">
        <w:rPr>
          <w:lang w:val="en-GB"/>
        </w:rPr>
        <w:t xml:space="preserve"> </w:t>
      </w:r>
      <w:proofErr w:type="spellStart"/>
      <w:r w:rsidRPr="00467AA3">
        <w:rPr>
          <w:lang w:val="en-GB"/>
        </w:rPr>
        <w:t>отговор</w:t>
      </w:r>
      <w:proofErr w:type="spellEnd"/>
      <w:r w:rsidRPr="00467AA3">
        <w:rPr>
          <w:lang w:val="en-GB"/>
        </w:rPr>
        <w:t xml:space="preserve"> </w:t>
      </w:r>
      <w:proofErr w:type="spellStart"/>
      <w:r w:rsidRPr="00467AA3">
        <w:rPr>
          <w:lang w:val="en-GB"/>
        </w:rPr>
        <w:t>на</w:t>
      </w:r>
      <w:proofErr w:type="spellEnd"/>
      <w:r w:rsidRPr="00467AA3">
        <w:rPr>
          <w:lang w:val="en-GB"/>
        </w:rPr>
        <w:t xml:space="preserve"> </w:t>
      </w:r>
      <w:proofErr w:type="spellStart"/>
      <w:r w:rsidRPr="00467AA3">
        <w:rPr>
          <w:lang w:val="en-GB"/>
        </w:rPr>
        <w:t>хибридни</w:t>
      </w:r>
      <w:proofErr w:type="spellEnd"/>
      <w:r w:rsidRPr="00467AA3">
        <w:rPr>
          <w:lang w:val="en-GB"/>
        </w:rPr>
        <w:t xml:space="preserve"> </w:t>
      </w:r>
      <w:proofErr w:type="spellStart"/>
      <w:r w:rsidRPr="00467AA3">
        <w:rPr>
          <w:lang w:val="en-GB"/>
        </w:rPr>
        <w:t>атаки</w:t>
      </w:r>
      <w:proofErr w:type="spellEnd"/>
      <w:r w:rsidRPr="00467AA3">
        <w:rPr>
          <w:lang w:val="en-GB"/>
        </w:rPr>
        <w:t xml:space="preserve">, </w:t>
      </w:r>
      <w:proofErr w:type="spellStart"/>
      <w:r w:rsidRPr="00467AA3">
        <w:rPr>
          <w:lang w:val="en-GB"/>
        </w:rPr>
        <w:t>презарежда</w:t>
      </w:r>
      <w:proofErr w:type="spellEnd"/>
      <w:r w:rsidRPr="00467AA3">
        <w:rPr>
          <w:lang w:val="en-GB"/>
        </w:rPr>
        <w:t xml:space="preserve"> </w:t>
      </w:r>
      <w:proofErr w:type="spellStart"/>
      <w:r w:rsidRPr="00467AA3">
        <w:rPr>
          <w:lang w:val="en-GB"/>
        </w:rPr>
        <w:t>информация</w:t>
      </w:r>
      <w:proofErr w:type="spellEnd"/>
      <w:r w:rsidRPr="00467AA3">
        <w:rPr>
          <w:lang w:val="en-GB"/>
        </w:rPr>
        <w:t xml:space="preserve"> и </w:t>
      </w:r>
      <w:proofErr w:type="spellStart"/>
      <w:r w:rsidRPr="00467AA3">
        <w:rPr>
          <w:lang w:val="en-GB"/>
        </w:rPr>
        <w:t>подобрява</w:t>
      </w:r>
      <w:proofErr w:type="spellEnd"/>
      <w:r w:rsidRPr="00467AA3">
        <w:rPr>
          <w:lang w:val="en-GB"/>
        </w:rPr>
        <w:t xml:space="preserve"> </w:t>
      </w:r>
      <w:proofErr w:type="spellStart"/>
      <w:r w:rsidRPr="00467AA3">
        <w:rPr>
          <w:lang w:val="en-GB"/>
        </w:rPr>
        <w:t>разбирането</w:t>
      </w:r>
      <w:proofErr w:type="spellEnd"/>
      <w:r w:rsidRPr="00467AA3">
        <w:rPr>
          <w:lang w:val="en-GB"/>
        </w:rPr>
        <w:t xml:space="preserve"> </w:t>
      </w:r>
      <w:proofErr w:type="spellStart"/>
      <w:r w:rsidRPr="00467AA3">
        <w:rPr>
          <w:lang w:val="en-GB"/>
        </w:rPr>
        <w:t>си</w:t>
      </w:r>
      <w:proofErr w:type="spellEnd"/>
      <w:r w:rsidRPr="00467AA3">
        <w:rPr>
          <w:lang w:val="en-GB"/>
        </w:rPr>
        <w:t xml:space="preserve"> </w:t>
      </w:r>
      <w:proofErr w:type="spellStart"/>
      <w:r w:rsidRPr="00467AA3">
        <w:rPr>
          <w:lang w:val="en-GB"/>
        </w:rPr>
        <w:t>за</w:t>
      </w:r>
      <w:proofErr w:type="spellEnd"/>
      <w:r w:rsidRPr="00467AA3">
        <w:rPr>
          <w:lang w:val="en-GB"/>
        </w:rPr>
        <w:t xml:space="preserve"> </w:t>
      </w:r>
      <w:proofErr w:type="spellStart"/>
      <w:r w:rsidRPr="00467AA3">
        <w:rPr>
          <w:lang w:val="en-GB"/>
        </w:rPr>
        <w:t>хибридни</w:t>
      </w:r>
      <w:proofErr w:type="spellEnd"/>
      <w:r w:rsidRPr="00467AA3">
        <w:rPr>
          <w:lang w:val="en-GB"/>
        </w:rPr>
        <w:t xml:space="preserve"> </w:t>
      </w:r>
      <w:proofErr w:type="spellStart"/>
      <w:r w:rsidRPr="00467AA3">
        <w:rPr>
          <w:lang w:val="en-GB"/>
        </w:rPr>
        <w:t>заплахи</w:t>
      </w:r>
      <w:proofErr w:type="spellEnd"/>
      <w:r w:rsidRPr="00467AA3">
        <w:rPr>
          <w:lang w:val="en-GB"/>
        </w:rPr>
        <w:t xml:space="preserve">. </w:t>
      </w:r>
      <w:proofErr w:type="spellStart"/>
      <w:r w:rsidRPr="00467AA3">
        <w:rPr>
          <w:lang w:val="en-GB"/>
        </w:rPr>
        <w:t>Той</w:t>
      </w:r>
      <w:proofErr w:type="spellEnd"/>
      <w:r w:rsidRPr="00467AA3">
        <w:rPr>
          <w:lang w:val="en-GB"/>
        </w:rPr>
        <w:t xml:space="preserve"> </w:t>
      </w:r>
      <w:proofErr w:type="spellStart"/>
      <w:r w:rsidRPr="00467AA3">
        <w:rPr>
          <w:lang w:val="en-GB"/>
        </w:rPr>
        <w:t>подкрепя</w:t>
      </w:r>
      <w:proofErr w:type="spellEnd"/>
      <w:r w:rsidRPr="00467AA3">
        <w:rPr>
          <w:lang w:val="en-GB"/>
        </w:rPr>
        <w:t xml:space="preserve"> </w:t>
      </w:r>
      <w:proofErr w:type="spellStart"/>
      <w:r w:rsidRPr="00467AA3">
        <w:rPr>
          <w:lang w:val="en-GB"/>
        </w:rPr>
        <w:t>усилията</w:t>
      </w:r>
      <w:proofErr w:type="spellEnd"/>
      <w:r w:rsidRPr="00467AA3">
        <w:rPr>
          <w:lang w:val="en-GB"/>
        </w:rPr>
        <w:t xml:space="preserve"> </w:t>
      </w:r>
      <w:proofErr w:type="spellStart"/>
      <w:r w:rsidRPr="00467AA3">
        <w:rPr>
          <w:lang w:val="en-GB"/>
        </w:rPr>
        <w:t>на</w:t>
      </w:r>
      <w:proofErr w:type="spellEnd"/>
      <w:r w:rsidRPr="00467AA3">
        <w:rPr>
          <w:lang w:val="en-GB"/>
        </w:rPr>
        <w:t xml:space="preserve"> </w:t>
      </w:r>
      <w:proofErr w:type="spellStart"/>
      <w:r w:rsidRPr="00467AA3">
        <w:rPr>
          <w:lang w:val="en-GB"/>
        </w:rPr>
        <w:t>своите</w:t>
      </w:r>
      <w:proofErr w:type="spellEnd"/>
      <w:r w:rsidRPr="00467AA3">
        <w:rPr>
          <w:lang w:val="en-GB"/>
        </w:rPr>
        <w:t xml:space="preserve"> </w:t>
      </w:r>
      <w:proofErr w:type="spellStart"/>
      <w:r w:rsidRPr="00467AA3">
        <w:rPr>
          <w:lang w:val="en-GB"/>
        </w:rPr>
        <w:t>членове</w:t>
      </w:r>
      <w:proofErr w:type="spellEnd"/>
      <w:r w:rsidRPr="00467AA3">
        <w:rPr>
          <w:lang w:val="en-GB"/>
        </w:rPr>
        <w:t xml:space="preserve"> </w:t>
      </w:r>
      <w:proofErr w:type="spellStart"/>
      <w:r w:rsidRPr="00467AA3">
        <w:rPr>
          <w:lang w:val="en-GB"/>
        </w:rPr>
        <w:t>за</w:t>
      </w:r>
      <w:proofErr w:type="spellEnd"/>
      <w:r w:rsidRPr="00467AA3">
        <w:rPr>
          <w:lang w:val="en-GB"/>
        </w:rPr>
        <w:t xml:space="preserve"> </w:t>
      </w:r>
      <w:proofErr w:type="spellStart"/>
      <w:r w:rsidRPr="00467AA3">
        <w:rPr>
          <w:lang w:val="en-GB"/>
        </w:rPr>
        <w:t>засилване</w:t>
      </w:r>
      <w:proofErr w:type="spellEnd"/>
      <w:r w:rsidRPr="00467AA3">
        <w:rPr>
          <w:lang w:val="en-GB"/>
        </w:rPr>
        <w:t xml:space="preserve"> </w:t>
      </w:r>
      <w:proofErr w:type="spellStart"/>
      <w:r w:rsidRPr="00467AA3">
        <w:rPr>
          <w:lang w:val="en-GB"/>
        </w:rPr>
        <w:t>на</w:t>
      </w:r>
      <w:proofErr w:type="spellEnd"/>
      <w:r w:rsidRPr="00467AA3">
        <w:rPr>
          <w:lang w:val="en-GB"/>
        </w:rPr>
        <w:t xml:space="preserve"> </w:t>
      </w:r>
      <w:proofErr w:type="spellStart"/>
      <w:r w:rsidRPr="00467AA3">
        <w:rPr>
          <w:lang w:val="en-GB"/>
        </w:rPr>
        <w:t>устойчивостта</w:t>
      </w:r>
      <w:proofErr w:type="spellEnd"/>
      <w:r w:rsidRPr="00467AA3">
        <w:rPr>
          <w:lang w:val="en-GB"/>
        </w:rPr>
        <w:t xml:space="preserve"> </w:t>
      </w:r>
      <w:proofErr w:type="spellStart"/>
      <w:r w:rsidRPr="00467AA3">
        <w:rPr>
          <w:lang w:val="en-GB"/>
        </w:rPr>
        <w:t>си</w:t>
      </w:r>
      <w:proofErr w:type="spellEnd"/>
      <w:r w:rsidRPr="00467AA3">
        <w:rPr>
          <w:lang w:val="en-GB"/>
        </w:rPr>
        <w:t xml:space="preserve"> и </w:t>
      </w:r>
      <w:proofErr w:type="spellStart"/>
      <w:r w:rsidRPr="00467AA3">
        <w:rPr>
          <w:lang w:val="en-GB"/>
        </w:rPr>
        <w:t>функционира</w:t>
      </w:r>
      <w:proofErr w:type="spellEnd"/>
      <w:r w:rsidRPr="00467AA3">
        <w:rPr>
          <w:lang w:val="en-GB"/>
        </w:rPr>
        <w:t xml:space="preserve"> </w:t>
      </w:r>
      <w:proofErr w:type="spellStart"/>
      <w:r w:rsidRPr="00467AA3">
        <w:rPr>
          <w:lang w:val="en-GB"/>
        </w:rPr>
        <w:t>като</w:t>
      </w:r>
      <w:proofErr w:type="spellEnd"/>
      <w:r w:rsidRPr="00467AA3">
        <w:rPr>
          <w:lang w:val="en-GB"/>
        </w:rPr>
        <w:t xml:space="preserve"> </w:t>
      </w:r>
      <w:proofErr w:type="spellStart"/>
      <w:r w:rsidRPr="00467AA3">
        <w:rPr>
          <w:lang w:val="en-GB"/>
        </w:rPr>
        <w:t>център</w:t>
      </w:r>
      <w:proofErr w:type="spellEnd"/>
      <w:r w:rsidRPr="00467AA3">
        <w:rPr>
          <w:lang w:val="en-GB"/>
        </w:rPr>
        <w:t xml:space="preserve"> </w:t>
      </w:r>
      <w:proofErr w:type="spellStart"/>
      <w:r w:rsidRPr="00467AA3">
        <w:rPr>
          <w:lang w:val="en-GB"/>
        </w:rPr>
        <w:t>за</w:t>
      </w:r>
      <w:proofErr w:type="spellEnd"/>
      <w:r w:rsidRPr="00467AA3">
        <w:rPr>
          <w:lang w:val="en-GB"/>
        </w:rPr>
        <w:t xml:space="preserve"> </w:t>
      </w:r>
      <w:proofErr w:type="spellStart"/>
      <w:r w:rsidRPr="00467AA3">
        <w:rPr>
          <w:lang w:val="en-GB"/>
        </w:rPr>
        <w:t>експертиза</w:t>
      </w:r>
      <w:proofErr w:type="spellEnd"/>
      <w:r w:rsidRPr="00467AA3">
        <w:rPr>
          <w:lang w:val="en-GB"/>
        </w:rPr>
        <w:t xml:space="preserve"> в </w:t>
      </w:r>
      <w:proofErr w:type="spellStart"/>
      <w:r w:rsidRPr="00467AA3">
        <w:rPr>
          <w:lang w:val="en-GB"/>
        </w:rPr>
        <w:t>различни</w:t>
      </w:r>
      <w:proofErr w:type="spellEnd"/>
      <w:r w:rsidRPr="00467AA3">
        <w:rPr>
          <w:lang w:val="en-GB"/>
        </w:rPr>
        <w:t xml:space="preserve"> </w:t>
      </w:r>
      <w:proofErr w:type="spellStart"/>
      <w:r w:rsidRPr="00467AA3">
        <w:rPr>
          <w:lang w:val="en-GB"/>
        </w:rPr>
        <w:t>области</w:t>
      </w:r>
      <w:proofErr w:type="spellEnd"/>
      <w:r w:rsidRPr="00467AA3">
        <w:rPr>
          <w:lang w:val="en-GB"/>
        </w:rPr>
        <w:t xml:space="preserve">. </w:t>
      </w:r>
      <w:proofErr w:type="spellStart"/>
      <w:r w:rsidRPr="00467AA3">
        <w:rPr>
          <w:lang w:val="en-GB"/>
        </w:rPr>
        <w:t>Обучение</w:t>
      </w:r>
      <w:proofErr w:type="spellEnd"/>
      <w:r w:rsidRPr="00467AA3">
        <w:rPr>
          <w:lang w:val="en-GB"/>
        </w:rPr>
        <w:t xml:space="preserve">, </w:t>
      </w:r>
      <w:proofErr w:type="spellStart"/>
      <w:r w:rsidRPr="00467AA3">
        <w:rPr>
          <w:lang w:val="en-GB"/>
        </w:rPr>
        <w:t>упражнения</w:t>
      </w:r>
      <w:proofErr w:type="spellEnd"/>
      <w:r w:rsidRPr="00467AA3">
        <w:rPr>
          <w:lang w:val="en-GB"/>
        </w:rPr>
        <w:t xml:space="preserve"> и </w:t>
      </w:r>
      <w:proofErr w:type="spellStart"/>
      <w:r w:rsidRPr="00467AA3">
        <w:rPr>
          <w:lang w:val="en-GB"/>
        </w:rPr>
        <w:t>образование</w:t>
      </w:r>
      <w:proofErr w:type="spellEnd"/>
      <w:r w:rsidRPr="00467AA3">
        <w:rPr>
          <w:lang w:val="en-GB"/>
        </w:rPr>
        <w:t xml:space="preserve"> </w:t>
      </w:r>
      <w:proofErr w:type="spellStart"/>
      <w:r w:rsidRPr="00467AA3">
        <w:rPr>
          <w:lang w:val="en-GB"/>
        </w:rPr>
        <w:t>са</w:t>
      </w:r>
      <w:proofErr w:type="spellEnd"/>
      <w:r w:rsidRPr="00467AA3">
        <w:rPr>
          <w:lang w:val="en-GB"/>
        </w:rPr>
        <w:t xml:space="preserve"> </w:t>
      </w:r>
      <w:proofErr w:type="spellStart"/>
      <w:r w:rsidRPr="00467AA3">
        <w:rPr>
          <w:lang w:val="en-GB"/>
        </w:rPr>
        <w:t>ключови</w:t>
      </w:r>
      <w:proofErr w:type="spellEnd"/>
      <w:r w:rsidRPr="00467AA3">
        <w:rPr>
          <w:lang w:val="en-GB"/>
        </w:rPr>
        <w:t xml:space="preserve"> </w:t>
      </w:r>
      <w:proofErr w:type="spellStart"/>
      <w:r w:rsidRPr="00467AA3">
        <w:rPr>
          <w:lang w:val="en-GB"/>
        </w:rPr>
        <w:t>компоненти</w:t>
      </w:r>
      <w:proofErr w:type="spellEnd"/>
      <w:r w:rsidRPr="00467AA3">
        <w:rPr>
          <w:lang w:val="en-GB"/>
        </w:rPr>
        <w:t xml:space="preserve"> в </w:t>
      </w:r>
      <w:proofErr w:type="spellStart"/>
      <w:r w:rsidRPr="00467AA3">
        <w:rPr>
          <w:lang w:val="en-GB"/>
        </w:rPr>
        <w:t>стратегията</w:t>
      </w:r>
      <w:proofErr w:type="spellEnd"/>
      <w:r w:rsidRPr="00467AA3">
        <w:rPr>
          <w:lang w:val="en-GB"/>
        </w:rPr>
        <w:t xml:space="preserve">. НАТО </w:t>
      </w:r>
      <w:proofErr w:type="spellStart"/>
      <w:r w:rsidRPr="00467AA3">
        <w:rPr>
          <w:lang w:val="en-GB"/>
        </w:rPr>
        <w:t>увеличава</w:t>
      </w:r>
      <w:proofErr w:type="spellEnd"/>
      <w:r w:rsidRPr="00467AA3">
        <w:rPr>
          <w:lang w:val="en-GB"/>
        </w:rPr>
        <w:t xml:space="preserve"> </w:t>
      </w:r>
      <w:proofErr w:type="spellStart"/>
      <w:r w:rsidRPr="00467AA3">
        <w:rPr>
          <w:lang w:val="en-GB"/>
        </w:rPr>
        <w:t>готовността</w:t>
      </w:r>
      <w:proofErr w:type="spellEnd"/>
      <w:r w:rsidRPr="00467AA3">
        <w:rPr>
          <w:lang w:val="en-GB"/>
        </w:rPr>
        <w:t xml:space="preserve"> и </w:t>
      </w:r>
      <w:proofErr w:type="spellStart"/>
      <w:r w:rsidRPr="00467AA3">
        <w:rPr>
          <w:lang w:val="en-GB"/>
        </w:rPr>
        <w:t>гъвкавостта</w:t>
      </w:r>
      <w:proofErr w:type="spellEnd"/>
      <w:r w:rsidRPr="00467AA3">
        <w:rPr>
          <w:lang w:val="en-GB"/>
        </w:rPr>
        <w:t xml:space="preserve"> </w:t>
      </w:r>
      <w:proofErr w:type="spellStart"/>
      <w:r w:rsidRPr="00467AA3">
        <w:rPr>
          <w:lang w:val="en-GB"/>
        </w:rPr>
        <w:t>на</w:t>
      </w:r>
      <w:proofErr w:type="spellEnd"/>
      <w:r w:rsidRPr="00467AA3">
        <w:rPr>
          <w:lang w:val="en-GB"/>
        </w:rPr>
        <w:t xml:space="preserve"> </w:t>
      </w:r>
      <w:proofErr w:type="spellStart"/>
      <w:r w:rsidRPr="00467AA3">
        <w:rPr>
          <w:lang w:val="en-GB"/>
        </w:rPr>
        <w:t>своите</w:t>
      </w:r>
      <w:proofErr w:type="spellEnd"/>
      <w:r w:rsidRPr="00467AA3">
        <w:rPr>
          <w:lang w:val="en-GB"/>
        </w:rPr>
        <w:t xml:space="preserve"> </w:t>
      </w:r>
      <w:proofErr w:type="spellStart"/>
      <w:r w:rsidRPr="00467AA3">
        <w:rPr>
          <w:lang w:val="en-GB"/>
        </w:rPr>
        <w:t>сили</w:t>
      </w:r>
      <w:proofErr w:type="spellEnd"/>
      <w:r w:rsidRPr="00467AA3">
        <w:rPr>
          <w:lang w:val="en-GB"/>
        </w:rPr>
        <w:t xml:space="preserve"> </w:t>
      </w:r>
      <w:proofErr w:type="spellStart"/>
      <w:r w:rsidRPr="00467AA3">
        <w:rPr>
          <w:lang w:val="en-GB"/>
        </w:rPr>
        <w:t>за</w:t>
      </w:r>
      <w:proofErr w:type="spellEnd"/>
      <w:r w:rsidRPr="00467AA3">
        <w:rPr>
          <w:lang w:val="en-GB"/>
        </w:rPr>
        <w:t xml:space="preserve"> </w:t>
      </w:r>
      <w:proofErr w:type="spellStart"/>
      <w:r w:rsidRPr="00467AA3">
        <w:rPr>
          <w:lang w:val="en-GB"/>
        </w:rPr>
        <w:t>сдържане</w:t>
      </w:r>
      <w:proofErr w:type="spellEnd"/>
      <w:r w:rsidRPr="00467AA3">
        <w:rPr>
          <w:lang w:val="en-GB"/>
        </w:rPr>
        <w:t xml:space="preserve"> и </w:t>
      </w:r>
      <w:proofErr w:type="spellStart"/>
      <w:r w:rsidRPr="00467AA3">
        <w:rPr>
          <w:lang w:val="en-GB"/>
        </w:rPr>
        <w:t>защита</w:t>
      </w:r>
      <w:proofErr w:type="spellEnd"/>
      <w:r w:rsidRPr="00467AA3">
        <w:rPr>
          <w:lang w:val="en-GB"/>
        </w:rPr>
        <w:t xml:space="preserve">, </w:t>
      </w:r>
      <w:proofErr w:type="spellStart"/>
      <w:r w:rsidRPr="00467AA3">
        <w:rPr>
          <w:lang w:val="en-GB"/>
        </w:rPr>
        <w:t>пращайки</w:t>
      </w:r>
      <w:proofErr w:type="spellEnd"/>
      <w:r w:rsidRPr="00467AA3">
        <w:rPr>
          <w:lang w:val="en-GB"/>
        </w:rPr>
        <w:t xml:space="preserve"> </w:t>
      </w:r>
      <w:proofErr w:type="spellStart"/>
      <w:r w:rsidRPr="00467AA3">
        <w:rPr>
          <w:lang w:val="en-GB"/>
        </w:rPr>
        <w:t>ясен</w:t>
      </w:r>
      <w:proofErr w:type="spellEnd"/>
      <w:r w:rsidRPr="00467AA3">
        <w:rPr>
          <w:lang w:val="en-GB"/>
        </w:rPr>
        <w:t xml:space="preserve"> </w:t>
      </w:r>
      <w:proofErr w:type="spellStart"/>
      <w:r w:rsidRPr="00467AA3">
        <w:rPr>
          <w:lang w:val="en-GB"/>
        </w:rPr>
        <w:t>сигнал</w:t>
      </w:r>
      <w:proofErr w:type="spellEnd"/>
      <w:r w:rsidRPr="00467AA3">
        <w:rPr>
          <w:lang w:val="en-GB"/>
        </w:rPr>
        <w:t xml:space="preserve"> </w:t>
      </w:r>
      <w:proofErr w:type="spellStart"/>
      <w:r w:rsidRPr="00467AA3">
        <w:rPr>
          <w:lang w:val="en-GB"/>
        </w:rPr>
        <w:t>за</w:t>
      </w:r>
      <w:proofErr w:type="spellEnd"/>
      <w:r w:rsidRPr="00467AA3">
        <w:rPr>
          <w:lang w:val="en-GB"/>
        </w:rPr>
        <w:t xml:space="preserve"> </w:t>
      </w:r>
      <w:proofErr w:type="spellStart"/>
      <w:r w:rsidRPr="00467AA3">
        <w:rPr>
          <w:lang w:val="en-GB"/>
        </w:rPr>
        <w:t>подобрение</w:t>
      </w:r>
      <w:proofErr w:type="spellEnd"/>
      <w:r w:rsidRPr="00467AA3">
        <w:rPr>
          <w:lang w:val="en-GB"/>
        </w:rPr>
        <w:t xml:space="preserve"> </w:t>
      </w:r>
      <w:proofErr w:type="spellStart"/>
      <w:r w:rsidRPr="00467AA3">
        <w:rPr>
          <w:lang w:val="en-GB"/>
        </w:rPr>
        <w:t>на</w:t>
      </w:r>
      <w:proofErr w:type="spellEnd"/>
      <w:r w:rsidRPr="00467AA3">
        <w:rPr>
          <w:lang w:val="en-GB"/>
        </w:rPr>
        <w:t xml:space="preserve"> </w:t>
      </w:r>
      <w:proofErr w:type="spellStart"/>
      <w:r w:rsidRPr="00467AA3">
        <w:rPr>
          <w:lang w:val="en-GB"/>
        </w:rPr>
        <w:t>политическата</w:t>
      </w:r>
      <w:proofErr w:type="spellEnd"/>
      <w:r w:rsidRPr="00467AA3">
        <w:rPr>
          <w:lang w:val="en-GB"/>
        </w:rPr>
        <w:t xml:space="preserve"> и </w:t>
      </w:r>
      <w:proofErr w:type="spellStart"/>
      <w:r w:rsidRPr="00467AA3">
        <w:rPr>
          <w:lang w:val="en-GB"/>
        </w:rPr>
        <w:t>военна</w:t>
      </w:r>
      <w:proofErr w:type="spellEnd"/>
      <w:r w:rsidRPr="00467AA3">
        <w:rPr>
          <w:lang w:val="en-GB"/>
        </w:rPr>
        <w:t xml:space="preserve"> </w:t>
      </w:r>
      <w:proofErr w:type="spellStart"/>
      <w:r w:rsidRPr="00467AA3">
        <w:rPr>
          <w:lang w:val="en-GB"/>
        </w:rPr>
        <w:t>отзивчивост</w:t>
      </w:r>
      <w:proofErr w:type="spellEnd"/>
      <w:r w:rsidRPr="00467AA3">
        <w:rPr>
          <w:lang w:val="en-GB"/>
        </w:rPr>
        <w:t xml:space="preserve"> и </w:t>
      </w:r>
      <w:proofErr w:type="spellStart"/>
      <w:r w:rsidRPr="00467AA3">
        <w:rPr>
          <w:lang w:val="en-GB"/>
        </w:rPr>
        <w:t>способността</w:t>
      </w:r>
      <w:proofErr w:type="spellEnd"/>
      <w:r w:rsidRPr="00467AA3">
        <w:rPr>
          <w:lang w:val="en-GB"/>
        </w:rPr>
        <w:t xml:space="preserve"> </w:t>
      </w:r>
      <w:proofErr w:type="spellStart"/>
      <w:r w:rsidRPr="00467AA3">
        <w:rPr>
          <w:lang w:val="en-GB"/>
        </w:rPr>
        <w:t>да</w:t>
      </w:r>
      <w:proofErr w:type="spellEnd"/>
      <w:r w:rsidRPr="00467AA3">
        <w:rPr>
          <w:lang w:val="en-GB"/>
        </w:rPr>
        <w:t xml:space="preserve"> </w:t>
      </w:r>
      <w:proofErr w:type="spellStart"/>
      <w:r w:rsidRPr="00467AA3">
        <w:rPr>
          <w:lang w:val="en-GB"/>
        </w:rPr>
        <w:t>разпределя</w:t>
      </w:r>
      <w:proofErr w:type="spellEnd"/>
      <w:r w:rsidRPr="00467AA3">
        <w:rPr>
          <w:lang w:val="en-GB"/>
        </w:rPr>
        <w:t xml:space="preserve"> </w:t>
      </w:r>
      <w:proofErr w:type="spellStart"/>
      <w:r w:rsidRPr="00467AA3">
        <w:rPr>
          <w:lang w:val="en-GB"/>
        </w:rPr>
        <w:t>сили</w:t>
      </w:r>
      <w:proofErr w:type="spellEnd"/>
      <w:r w:rsidRPr="00467AA3">
        <w:rPr>
          <w:lang w:val="en-GB"/>
        </w:rPr>
        <w:t xml:space="preserve"> </w:t>
      </w:r>
      <w:proofErr w:type="spellStart"/>
      <w:r w:rsidRPr="00467AA3">
        <w:rPr>
          <w:lang w:val="en-GB"/>
        </w:rPr>
        <w:t>на</w:t>
      </w:r>
      <w:proofErr w:type="spellEnd"/>
      <w:r w:rsidRPr="00467AA3">
        <w:rPr>
          <w:lang w:val="en-GB"/>
        </w:rPr>
        <w:t xml:space="preserve"> </w:t>
      </w:r>
      <w:proofErr w:type="spellStart"/>
      <w:r w:rsidRPr="00467AA3">
        <w:rPr>
          <w:lang w:val="en-GB"/>
        </w:rPr>
        <w:t>правилното</w:t>
      </w:r>
      <w:proofErr w:type="spellEnd"/>
      <w:r w:rsidRPr="00467AA3">
        <w:rPr>
          <w:lang w:val="en-GB"/>
        </w:rPr>
        <w:t xml:space="preserve"> </w:t>
      </w:r>
      <w:proofErr w:type="spellStart"/>
      <w:r w:rsidRPr="00467AA3">
        <w:rPr>
          <w:lang w:val="en-GB"/>
        </w:rPr>
        <w:t>място</w:t>
      </w:r>
      <w:proofErr w:type="spellEnd"/>
      <w:r w:rsidRPr="00467AA3">
        <w:rPr>
          <w:lang w:val="en-GB"/>
        </w:rPr>
        <w:t xml:space="preserve"> и в </w:t>
      </w:r>
      <w:proofErr w:type="spellStart"/>
      <w:r w:rsidRPr="00467AA3">
        <w:rPr>
          <w:lang w:val="en-GB"/>
        </w:rPr>
        <w:t>правилното</w:t>
      </w:r>
      <w:proofErr w:type="spellEnd"/>
      <w:r w:rsidRPr="00467AA3">
        <w:rPr>
          <w:lang w:val="en-GB"/>
        </w:rPr>
        <w:t xml:space="preserve"> </w:t>
      </w:r>
      <w:proofErr w:type="spellStart"/>
      <w:r w:rsidRPr="00467AA3">
        <w:rPr>
          <w:lang w:val="en-GB"/>
        </w:rPr>
        <w:t>време</w:t>
      </w:r>
      <w:proofErr w:type="spellEnd"/>
      <w:r w:rsidRPr="00467AA3">
        <w:rPr>
          <w:lang w:val="en-GB"/>
        </w:rPr>
        <w:t xml:space="preserve">. </w:t>
      </w:r>
      <w:proofErr w:type="spellStart"/>
      <w:r w:rsidRPr="00467AA3">
        <w:rPr>
          <w:lang w:val="en-GB"/>
        </w:rPr>
        <w:t>Освен</w:t>
      </w:r>
      <w:proofErr w:type="spellEnd"/>
      <w:r w:rsidRPr="00467AA3">
        <w:rPr>
          <w:lang w:val="en-GB"/>
        </w:rPr>
        <w:t xml:space="preserve"> </w:t>
      </w:r>
      <w:proofErr w:type="spellStart"/>
      <w:r w:rsidRPr="00467AA3">
        <w:rPr>
          <w:lang w:val="en-GB"/>
        </w:rPr>
        <w:t>това</w:t>
      </w:r>
      <w:proofErr w:type="spellEnd"/>
      <w:r w:rsidRPr="00467AA3">
        <w:rPr>
          <w:lang w:val="en-GB"/>
        </w:rPr>
        <w:t xml:space="preserve">, </w:t>
      </w:r>
      <w:proofErr w:type="spellStart"/>
      <w:r w:rsidRPr="00467AA3">
        <w:rPr>
          <w:lang w:val="en-GB"/>
        </w:rPr>
        <w:t>Алиансът</w:t>
      </w:r>
      <w:proofErr w:type="spellEnd"/>
      <w:r w:rsidRPr="00467AA3">
        <w:rPr>
          <w:lang w:val="en-GB"/>
        </w:rPr>
        <w:t xml:space="preserve"> </w:t>
      </w:r>
      <w:proofErr w:type="spellStart"/>
      <w:r w:rsidRPr="00467AA3">
        <w:rPr>
          <w:lang w:val="en-GB"/>
        </w:rPr>
        <w:t>разширява</w:t>
      </w:r>
      <w:proofErr w:type="spellEnd"/>
      <w:r w:rsidRPr="00467AA3">
        <w:rPr>
          <w:lang w:val="en-GB"/>
        </w:rPr>
        <w:t xml:space="preserve"> </w:t>
      </w:r>
      <w:proofErr w:type="spellStart"/>
      <w:r w:rsidRPr="00467AA3">
        <w:rPr>
          <w:lang w:val="en-GB"/>
        </w:rPr>
        <w:t>инструментариума</w:t>
      </w:r>
      <w:proofErr w:type="spellEnd"/>
      <w:r w:rsidRPr="00467AA3">
        <w:rPr>
          <w:lang w:val="en-GB"/>
        </w:rPr>
        <w:t xml:space="preserve"> </w:t>
      </w:r>
      <w:proofErr w:type="spellStart"/>
      <w:r w:rsidRPr="00467AA3">
        <w:rPr>
          <w:lang w:val="en-GB"/>
        </w:rPr>
        <w:t>си</w:t>
      </w:r>
      <w:proofErr w:type="spellEnd"/>
      <w:r w:rsidRPr="00467AA3">
        <w:rPr>
          <w:lang w:val="en-GB"/>
        </w:rPr>
        <w:t xml:space="preserve">, </w:t>
      </w:r>
      <w:proofErr w:type="spellStart"/>
      <w:r w:rsidRPr="00467AA3">
        <w:rPr>
          <w:lang w:val="en-GB"/>
        </w:rPr>
        <w:t>предлагайки</w:t>
      </w:r>
      <w:proofErr w:type="spellEnd"/>
      <w:r w:rsidRPr="00467AA3">
        <w:rPr>
          <w:lang w:val="en-GB"/>
        </w:rPr>
        <w:t xml:space="preserve"> </w:t>
      </w:r>
      <w:proofErr w:type="spellStart"/>
      <w:r w:rsidRPr="00467AA3">
        <w:rPr>
          <w:lang w:val="en-GB"/>
        </w:rPr>
        <w:t>обширни</w:t>
      </w:r>
      <w:proofErr w:type="spellEnd"/>
      <w:r w:rsidRPr="00467AA3">
        <w:rPr>
          <w:lang w:val="en-GB"/>
        </w:rPr>
        <w:t xml:space="preserve"> </w:t>
      </w:r>
      <w:proofErr w:type="spellStart"/>
      <w:r w:rsidRPr="00467AA3">
        <w:rPr>
          <w:lang w:val="en-GB"/>
        </w:rPr>
        <w:t>опции</w:t>
      </w:r>
      <w:proofErr w:type="spellEnd"/>
      <w:r w:rsidRPr="00467AA3">
        <w:rPr>
          <w:lang w:val="en-GB"/>
        </w:rPr>
        <w:t xml:space="preserve"> </w:t>
      </w:r>
      <w:proofErr w:type="spellStart"/>
      <w:r w:rsidRPr="00467AA3">
        <w:rPr>
          <w:lang w:val="en-GB"/>
        </w:rPr>
        <w:t>за</w:t>
      </w:r>
      <w:proofErr w:type="spellEnd"/>
      <w:r w:rsidRPr="00467AA3">
        <w:rPr>
          <w:lang w:val="en-GB"/>
        </w:rPr>
        <w:t xml:space="preserve"> </w:t>
      </w:r>
      <w:proofErr w:type="spellStart"/>
      <w:r w:rsidRPr="00467AA3">
        <w:rPr>
          <w:lang w:val="en-GB"/>
        </w:rPr>
        <w:t>предотвратяване</w:t>
      </w:r>
      <w:proofErr w:type="spellEnd"/>
      <w:r w:rsidRPr="00467AA3">
        <w:rPr>
          <w:lang w:val="en-GB"/>
        </w:rPr>
        <w:t xml:space="preserve"> и </w:t>
      </w:r>
      <w:proofErr w:type="spellStart"/>
      <w:r w:rsidRPr="00467AA3">
        <w:rPr>
          <w:lang w:val="en-GB"/>
        </w:rPr>
        <w:t>реагиране</w:t>
      </w:r>
      <w:proofErr w:type="spellEnd"/>
      <w:r w:rsidRPr="00467AA3">
        <w:rPr>
          <w:lang w:val="en-GB"/>
        </w:rPr>
        <w:t xml:space="preserve"> </w:t>
      </w:r>
      <w:proofErr w:type="spellStart"/>
      <w:r w:rsidRPr="00467AA3">
        <w:rPr>
          <w:lang w:val="en-GB"/>
        </w:rPr>
        <w:t>на</w:t>
      </w:r>
      <w:proofErr w:type="spellEnd"/>
      <w:r w:rsidRPr="00467AA3">
        <w:rPr>
          <w:lang w:val="en-GB"/>
        </w:rPr>
        <w:t xml:space="preserve"> </w:t>
      </w:r>
      <w:proofErr w:type="spellStart"/>
      <w:r w:rsidRPr="00467AA3">
        <w:rPr>
          <w:lang w:val="en-GB"/>
        </w:rPr>
        <w:t>хибридни</w:t>
      </w:r>
      <w:proofErr w:type="spellEnd"/>
      <w:r w:rsidRPr="00467AA3">
        <w:rPr>
          <w:lang w:val="en-GB"/>
        </w:rPr>
        <w:t xml:space="preserve"> </w:t>
      </w:r>
      <w:proofErr w:type="spellStart"/>
      <w:r w:rsidRPr="00467AA3">
        <w:rPr>
          <w:lang w:val="en-GB"/>
        </w:rPr>
        <w:t>заплахи</w:t>
      </w:r>
      <w:proofErr w:type="spellEnd"/>
      <w:r w:rsidRPr="00467AA3">
        <w:rPr>
          <w:lang w:val="en-GB"/>
        </w:rPr>
        <w:t xml:space="preserve">. В </w:t>
      </w:r>
      <w:proofErr w:type="spellStart"/>
      <w:r w:rsidRPr="00467AA3">
        <w:rPr>
          <w:lang w:val="en-GB"/>
        </w:rPr>
        <w:t>случай</w:t>
      </w:r>
      <w:proofErr w:type="spellEnd"/>
      <w:r w:rsidRPr="00467AA3">
        <w:rPr>
          <w:lang w:val="en-GB"/>
        </w:rPr>
        <w:t xml:space="preserve"> </w:t>
      </w:r>
      <w:proofErr w:type="spellStart"/>
      <w:r w:rsidRPr="00467AA3">
        <w:rPr>
          <w:lang w:val="en-GB"/>
        </w:rPr>
        <w:t>на</w:t>
      </w:r>
      <w:proofErr w:type="spellEnd"/>
      <w:r w:rsidRPr="00467AA3">
        <w:rPr>
          <w:lang w:val="en-GB"/>
        </w:rPr>
        <w:t xml:space="preserve"> </w:t>
      </w:r>
      <w:proofErr w:type="spellStart"/>
      <w:r w:rsidRPr="00467AA3">
        <w:rPr>
          <w:lang w:val="en-GB"/>
        </w:rPr>
        <w:t>неуспех</w:t>
      </w:r>
      <w:proofErr w:type="spellEnd"/>
      <w:r w:rsidRPr="00467AA3">
        <w:rPr>
          <w:lang w:val="en-GB"/>
        </w:rPr>
        <w:t xml:space="preserve"> в </w:t>
      </w:r>
      <w:proofErr w:type="spellStart"/>
      <w:r w:rsidRPr="00467AA3">
        <w:rPr>
          <w:lang w:val="en-GB"/>
        </w:rPr>
        <w:t>сдържането</w:t>
      </w:r>
      <w:proofErr w:type="spellEnd"/>
      <w:r w:rsidRPr="00467AA3">
        <w:rPr>
          <w:lang w:val="en-GB"/>
        </w:rPr>
        <w:t xml:space="preserve">, НАТО е </w:t>
      </w:r>
      <w:proofErr w:type="spellStart"/>
      <w:r w:rsidRPr="00467AA3">
        <w:rPr>
          <w:lang w:val="en-GB"/>
        </w:rPr>
        <w:t>готова</w:t>
      </w:r>
      <w:proofErr w:type="spellEnd"/>
      <w:r w:rsidRPr="00467AA3">
        <w:rPr>
          <w:lang w:val="en-GB"/>
        </w:rPr>
        <w:t xml:space="preserve"> </w:t>
      </w:r>
      <w:proofErr w:type="spellStart"/>
      <w:r w:rsidRPr="00467AA3">
        <w:rPr>
          <w:lang w:val="en-GB"/>
        </w:rPr>
        <w:t>да</w:t>
      </w:r>
      <w:proofErr w:type="spellEnd"/>
      <w:r w:rsidRPr="00467AA3">
        <w:rPr>
          <w:lang w:val="en-GB"/>
        </w:rPr>
        <w:t xml:space="preserve"> </w:t>
      </w:r>
      <w:proofErr w:type="spellStart"/>
      <w:r w:rsidRPr="00467AA3">
        <w:rPr>
          <w:lang w:val="en-GB"/>
        </w:rPr>
        <w:t>защитава</w:t>
      </w:r>
      <w:proofErr w:type="spellEnd"/>
      <w:r w:rsidRPr="00467AA3">
        <w:rPr>
          <w:lang w:val="en-GB"/>
        </w:rPr>
        <w:t xml:space="preserve"> </w:t>
      </w:r>
      <w:proofErr w:type="spellStart"/>
      <w:r w:rsidRPr="00467AA3">
        <w:rPr>
          <w:lang w:val="en-GB"/>
        </w:rPr>
        <w:t>своите</w:t>
      </w:r>
      <w:proofErr w:type="spellEnd"/>
      <w:r w:rsidRPr="00467AA3">
        <w:rPr>
          <w:lang w:val="en-GB"/>
        </w:rPr>
        <w:t xml:space="preserve"> </w:t>
      </w:r>
      <w:proofErr w:type="spellStart"/>
      <w:r w:rsidRPr="00467AA3">
        <w:rPr>
          <w:lang w:val="en-GB"/>
        </w:rPr>
        <w:t>съюзници</w:t>
      </w:r>
      <w:proofErr w:type="spellEnd"/>
      <w:r w:rsidRPr="00467AA3">
        <w:rPr>
          <w:lang w:val="en-GB"/>
        </w:rPr>
        <w:t xml:space="preserve">, </w:t>
      </w:r>
      <w:proofErr w:type="spellStart"/>
      <w:r w:rsidRPr="00467AA3">
        <w:rPr>
          <w:lang w:val="en-GB"/>
        </w:rPr>
        <w:t>гарантирайки</w:t>
      </w:r>
      <w:proofErr w:type="spellEnd"/>
      <w:r w:rsidRPr="00467AA3">
        <w:rPr>
          <w:lang w:val="en-GB"/>
        </w:rPr>
        <w:t xml:space="preserve"> </w:t>
      </w:r>
      <w:proofErr w:type="spellStart"/>
      <w:r w:rsidRPr="00467AA3">
        <w:rPr>
          <w:lang w:val="en-GB"/>
        </w:rPr>
        <w:t>способността</w:t>
      </w:r>
      <w:proofErr w:type="spellEnd"/>
      <w:r w:rsidRPr="00467AA3">
        <w:rPr>
          <w:lang w:val="en-GB"/>
        </w:rPr>
        <w:t xml:space="preserve"> </w:t>
      </w:r>
      <w:proofErr w:type="spellStart"/>
      <w:r w:rsidRPr="00467AA3">
        <w:rPr>
          <w:lang w:val="en-GB"/>
        </w:rPr>
        <w:t>си</w:t>
      </w:r>
      <w:proofErr w:type="spellEnd"/>
      <w:r w:rsidRPr="00467AA3">
        <w:rPr>
          <w:lang w:val="en-GB"/>
        </w:rPr>
        <w:t xml:space="preserve"> </w:t>
      </w:r>
      <w:proofErr w:type="spellStart"/>
      <w:r w:rsidRPr="00467AA3">
        <w:rPr>
          <w:lang w:val="en-GB"/>
        </w:rPr>
        <w:t>за</w:t>
      </w:r>
      <w:proofErr w:type="spellEnd"/>
      <w:r w:rsidRPr="00467AA3">
        <w:rPr>
          <w:lang w:val="en-GB"/>
        </w:rPr>
        <w:t xml:space="preserve"> </w:t>
      </w:r>
      <w:proofErr w:type="spellStart"/>
      <w:r w:rsidRPr="00467AA3">
        <w:rPr>
          <w:lang w:val="en-GB"/>
        </w:rPr>
        <w:t>бърз</w:t>
      </w:r>
      <w:proofErr w:type="spellEnd"/>
      <w:r w:rsidRPr="00467AA3">
        <w:rPr>
          <w:lang w:val="en-GB"/>
        </w:rPr>
        <w:t xml:space="preserve"> и </w:t>
      </w:r>
      <w:proofErr w:type="spellStart"/>
      <w:r w:rsidRPr="00467AA3">
        <w:rPr>
          <w:lang w:val="en-GB"/>
        </w:rPr>
        <w:t>ефективен</w:t>
      </w:r>
      <w:proofErr w:type="spellEnd"/>
      <w:r w:rsidRPr="00467AA3">
        <w:rPr>
          <w:lang w:val="en-GB"/>
        </w:rPr>
        <w:t xml:space="preserve"> </w:t>
      </w:r>
      <w:proofErr w:type="spellStart"/>
      <w:r w:rsidRPr="00467AA3">
        <w:rPr>
          <w:lang w:val="en-GB"/>
        </w:rPr>
        <w:t>отговор</w:t>
      </w:r>
      <w:proofErr w:type="spellEnd"/>
      <w:r w:rsidRPr="00467AA3">
        <w:rPr>
          <w:lang w:val="en-GB"/>
        </w:rPr>
        <w:t xml:space="preserve"> в </w:t>
      </w:r>
      <w:proofErr w:type="spellStart"/>
      <w:r w:rsidRPr="00467AA3">
        <w:rPr>
          <w:lang w:val="en-GB"/>
        </w:rPr>
        <w:t>случай</w:t>
      </w:r>
      <w:proofErr w:type="spellEnd"/>
      <w:r w:rsidRPr="00467AA3">
        <w:rPr>
          <w:lang w:val="en-GB"/>
        </w:rPr>
        <w:t xml:space="preserve"> </w:t>
      </w:r>
      <w:proofErr w:type="spellStart"/>
      <w:r w:rsidRPr="00467AA3">
        <w:rPr>
          <w:lang w:val="en-GB"/>
        </w:rPr>
        <w:t>на</w:t>
      </w:r>
      <w:proofErr w:type="spellEnd"/>
      <w:r w:rsidRPr="00467AA3">
        <w:rPr>
          <w:lang w:val="en-GB"/>
        </w:rPr>
        <w:t xml:space="preserve"> </w:t>
      </w:r>
      <w:proofErr w:type="spellStart"/>
      <w:r w:rsidRPr="00467AA3">
        <w:rPr>
          <w:lang w:val="en-GB"/>
        </w:rPr>
        <w:t>необходимост</w:t>
      </w:r>
      <w:proofErr w:type="spellEnd"/>
      <w:r w:rsidRPr="00467AA3">
        <w:t xml:space="preserve"> </w:t>
      </w:r>
      <w:r w:rsidRPr="00467AA3">
        <w:t>(NATO, 2021)</w:t>
      </w:r>
      <w:r w:rsidRPr="00467AA3">
        <w:rPr>
          <w:lang w:val="en-GB"/>
        </w:rPr>
        <w:t>.</w:t>
      </w:r>
    </w:p>
    <w:p w14:paraId="221C26DD" w14:textId="1F0512FE" w:rsidR="00467AA3" w:rsidRPr="00467AA3" w:rsidRDefault="00467AA3" w:rsidP="00467AA3">
      <w:pPr>
        <w:spacing w:line="360" w:lineRule="auto"/>
        <w:ind w:firstLine="708"/>
        <w:jc w:val="both"/>
        <w:rPr>
          <w:b/>
          <w:bCs/>
          <w:lang w:val="bg-BG"/>
        </w:rPr>
      </w:pPr>
      <w:r w:rsidRPr="00467AA3">
        <w:rPr>
          <w:b/>
          <w:bCs/>
          <w:lang w:val="bg-BG"/>
        </w:rPr>
        <w:t>Заключение</w:t>
      </w:r>
      <w:r w:rsidRPr="00467AA3">
        <w:rPr>
          <w:b/>
          <w:bCs/>
          <w:vanish/>
          <w:lang w:val="en-GB"/>
        </w:rPr>
        <w:t>Top of Form</w:t>
      </w:r>
    </w:p>
    <w:p w14:paraId="20B6534C" w14:textId="5D47DFBC" w:rsidR="00467AA3" w:rsidRDefault="00467AA3" w:rsidP="00467AA3">
      <w:pPr>
        <w:spacing w:line="360" w:lineRule="auto"/>
        <w:ind w:firstLine="708"/>
        <w:jc w:val="both"/>
      </w:pPr>
      <w:r>
        <w:rPr>
          <w:lang w:val="bg-BG"/>
        </w:rPr>
        <w:t xml:space="preserve">Съвременните </w:t>
      </w:r>
      <w:proofErr w:type="spellStart"/>
      <w:r w:rsidRPr="00467AA3">
        <w:t>геополитическ</w:t>
      </w:r>
      <w:proofErr w:type="spellEnd"/>
      <w:r>
        <w:rPr>
          <w:lang w:val="bg-BG"/>
        </w:rPr>
        <w:t>и</w:t>
      </w:r>
      <w:r w:rsidRPr="00467AA3">
        <w:t xml:space="preserve"> </w:t>
      </w:r>
      <w:proofErr w:type="spellStart"/>
      <w:r w:rsidRPr="00467AA3">
        <w:t>реалност</w:t>
      </w:r>
      <w:proofErr w:type="spellEnd"/>
      <w:r>
        <w:rPr>
          <w:lang w:val="bg-BG"/>
        </w:rPr>
        <w:t>и</w:t>
      </w:r>
      <w:r w:rsidRPr="00467AA3">
        <w:t xml:space="preserve"> </w:t>
      </w:r>
      <w:proofErr w:type="spellStart"/>
      <w:r w:rsidRPr="00467AA3">
        <w:t>изисква</w:t>
      </w:r>
      <w:proofErr w:type="spellEnd"/>
      <w:r>
        <w:rPr>
          <w:lang w:val="bg-BG"/>
        </w:rPr>
        <w:t>т</w:t>
      </w:r>
      <w:r w:rsidRPr="00467AA3">
        <w:t xml:space="preserve"> </w:t>
      </w:r>
      <w:proofErr w:type="spellStart"/>
      <w:r w:rsidRPr="00467AA3">
        <w:t>от</w:t>
      </w:r>
      <w:proofErr w:type="spellEnd"/>
      <w:r w:rsidRPr="00467AA3">
        <w:t xml:space="preserve"> НАТО </w:t>
      </w:r>
      <w:proofErr w:type="spellStart"/>
      <w:r w:rsidRPr="00467AA3">
        <w:t>да</w:t>
      </w:r>
      <w:proofErr w:type="spellEnd"/>
      <w:r w:rsidRPr="00467AA3">
        <w:t xml:space="preserve"> </w:t>
      </w:r>
      <w:proofErr w:type="spellStart"/>
      <w:r w:rsidRPr="00467AA3">
        <w:t>възприеме</w:t>
      </w:r>
      <w:proofErr w:type="spellEnd"/>
      <w:r w:rsidRPr="00467AA3">
        <w:t xml:space="preserve"> </w:t>
      </w:r>
      <w:proofErr w:type="spellStart"/>
      <w:r w:rsidRPr="00467AA3">
        <w:t>преосмислен</w:t>
      </w:r>
      <w:proofErr w:type="spellEnd"/>
      <w:r w:rsidRPr="00467AA3">
        <w:t xml:space="preserve"> и </w:t>
      </w:r>
      <w:proofErr w:type="spellStart"/>
      <w:r w:rsidRPr="00467AA3">
        <w:t>укрепен</w:t>
      </w:r>
      <w:proofErr w:type="spellEnd"/>
      <w:r w:rsidRPr="00467AA3">
        <w:t xml:space="preserve"> </w:t>
      </w:r>
      <w:proofErr w:type="spellStart"/>
      <w:r w:rsidRPr="00467AA3">
        <w:t>подход</w:t>
      </w:r>
      <w:proofErr w:type="spellEnd"/>
      <w:r w:rsidRPr="00467AA3">
        <w:t xml:space="preserve"> </w:t>
      </w:r>
      <w:proofErr w:type="spellStart"/>
      <w:r w:rsidRPr="00467AA3">
        <w:t>към</w:t>
      </w:r>
      <w:proofErr w:type="spellEnd"/>
      <w:r w:rsidRPr="00467AA3">
        <w:t xml:space="preserve"> </w:t>
      </w:r>
      <w:proofErr w:type="spellStart"/>
      <w:r w:rsidRPr="00467AA3">
        <w:t>сигурността</w:t>
      </w:r>
      <w:proofErr w:type="spellEnd"/>
      <w:r w:rsidRPr="00467AA3">
        <w:t xml:space="preserve"> </w:t>
      </w:r>
      <w:proofErr w:type="spellStart"/>
      <w:r w:rsidRPr="00467AA3">
        <w:t>си</w:t>
      </w:r>
      <w:proofErr w:type="spellEnd"/>
      <w:r w:rsidRPr="00467AA3">
        <w:t xml:space="preserve">. </w:t>
      </w:r>
      <w:proofErr w:type="spellStart"/>
      <w:r w:rsidRPr="00467AA3">
        <w:t>Хибридните</w:t>
      </w:r>
      <w:proofErr w:type="spellEnd"/>
      <w:r w:rsidRPr="00467AA3">
        <w:t xml:space="preserve"> </w:t>
      </w:r>
      <w:proofErr w:type="spellStart"/>
      <w:r w:rsidRPr="00467AA3">
        <w:t>заплахи</w:t>
      </w:r>
      <w:proofErr w:type="spellEnd"/>
      <w:r w:rsidRPr="00467AA3">
        <w:t xml:space="preserve">, </w:t>
      </w:r>
      <w:proofErr w:type="spellStart"/>
      <w:r w:rsidRPr="00467AA3">
        <w:t>включващи</w:t>
      </w:r>
      <w:proofErr w:type="spellEnd"/>
      <w:r w:rsidRPr="00467AA3">
        <w:t xml:space="preserve"> </w:t>
      </w:r>
      <w:proofErr w:type="spellStart"/>
      <w:r w:rsidRPr="00467AA3">
        <w:t>кибератаки</w:t>
      </w:r>
      <w:proofErr w:type="spellEnd"/>
      <w:r w:rsidRPr="00467AA3">
        <w:t xml:space="preserve">, </w:t>
      </w:r>
      <w:proofErr w:type="spellStart"/>
      <w:r w:rsidRPr="00467AA3">
        <w:t>дезинформация</w:t>
      </w:r>
      <w:proofErr w:type="spellEnd"/>
      <w:r w:rsidRPr="00467AA3">
        <w:t xml:space="preserve"> и </w:t>
      </w:r>
      <w:proofErr w:type="spellStart"/>
      <w:r w:rsidRPr="00467AA3">
        <w:t>разнообразни</w:t>
      </w:r>
      <w:proofErr w:type="spellEnd"/>
      <w:r w:rsidRPr="00467AA3">
        <w:t xml:space="preserve"> </w:t>
      </w:r>
      <w:proofErr w:type="spellStart"/>
      <w:r w:rsidRPr="00467AA3">
        <w:t>хибридни</w:t>
      </w:r>
      <w:proofErr w:type="spellEnd"/>
      <w:r w:rsidRPr="00467AA3">
        <w:t xml:space="preserve"> </w:t>
      </w:r>
      <w:proofErr w:type="spellStart"/>
      <w:r w:rsidRPr="00467AA3">
        <w:t>атаки</w:t>
      </w:r>
      <w:proofErr w:type="spellEnd"/>
      <w:r w:rsidRPr="00467AA3">
        <w:t xml:space="preserve">, </w:t>
      </w:r>
      <w:proofErr w:type="spellStart"/>
      <w:r w:rsidRPr="00467AA3">
        <w:t>налагат</w:t>
      </w:r>
      <w:proofErr w:type="spellEnd"/>
      <w:r w:rsidRPr="00467AA3">
        <w:t xml:space="preserve"> </w:t>
      </w:r>
      <w:proofErr w:type="spellStart"/>
      <w:r w:rsidRPr="00467AA3">
        <w:t>неотложната</w:t>
      </w:r>
      <w:proofErr w:type="spellEnd"/>
      <w:r w:rsidRPr="00467AA3">
        <w:t xml:space="preserve"> </w:t>
      </w:r>
      <w:proofErr w:type="spellStart"/>
      <w:r w:rsidRPr="00467AA3">
        <w:t>необходимост</w:t>
      </w:r>
      <w:proofErr w:type="spellEnd"/>
      <w:r w:rsidRPr="00467AA3">
        <w:t xml:space="preserve"> </w:t>
      </w:r>
      <w:proofErr w:type="spellStart"/>
      <w:r w:rsidRPr="00467AA3">
        <w:t>от</w:t>
      </w:r>
      <w:proofErr w:type="spellEnd"/>
      <w:r w:rsidRPr="00467AA3">
        <w:t xml:space="preserve"> </w:t>
      </w:r>
      <w:proofErr w:type="spellStart"/>
      <w:r w:rsidRPr="00467AA3">
        <w:t>адаптивни</w:t>
      </w:r>
      <w:proofErr w:type="spellEnd"/>
      <w:r w:rsidRPr="00467AA3">
        <w:t xml:space="preserve"> </w:t>
      </w:r>
      <w:proofErr w:type="spellStart"/>
      <w:r w:rsidRPr="00467AA3">
        <w:t>стратегии</w:t>
      </w:r>
      <w:proofErr w:type="spellEnd"/>
      <w:r w:rsidRPr="00467AA3">
        <w:t xml:space="preserve"> и </w:t>
      </w:r>
      <w:proofErr w:type="spellStart"/>
      <w:r w:rsidRPr="00467AA3">
        <w:t>иновативни</w:t>
      </w:r>
      <w:proofErr w:type="spellEnd"/>
      <w:r w:rsidRPr="00467AA3">
        <w:t xml:space="preserve"> </w:t>
      </w:r>
      <w:proofErr w:type="spellStart"/>
      <w:r w:rsidRPr="00467AA3">
        <w:t>решения</w:t>
      </w:r>
      <w:proofErr w:type="spellEnd"/>
      <w:r w:rsidRPr="00467AA3">
        <w:t xml:space="preserve">. НАТО </w:t>
      </w:r>
      <w:proofErr w:type="spellStart"/>
      <w:r w:rsidRPr="00467AA3">
        <w:t>се</w:t>
      </w:r>
      <w:proofErr w:type="spellEnd"/>
      <w:r w:rsidRPr="00467AA3">
        <w:t xml:space="preserve"> </w:t>
      </w:r>
      <w:proofErr w:type="spellStart"/>
      <w:r w:rsidRPr="00467AA3">
        <w:t>ангажира</w:t>
      </w:r>
      <w:proofErr w:type="spellEnd"/>
      <w:r w:rsidRPr="00467AA3">
        <w:t xml:space="preserve"> </w:t>
      </w:r>
      <w:proofErr w:type="spellStart"/>
      <w:r w:rsidRPr="00467AA3">
        <w:t>не</w:t>
      </w:r>
      <w:proofErr w:type="spellEnd"/>
      <w:r w:rsidRPr="00467AA3">
        <w:t xml:space="preserve"> </w:t>
      </w:r>
      <w:proofErr w:type="spellStart"/>
      <w:r w:rsidRPr="00467AA3">
        <w:t>само</w:t>
      </w:r>
      <w:proofErr w:type="spellEnd"/>
      <w:r w:rsidRPr="00467AA3">
        <w:t xml:space="preserve"> </w:t>
      </w:r>
      <w:proofErr w:type="spellStart"/>
      <w:r w:rsidRPr="00467AA3">
        <w:t>да</w:t>
      </w:r>
      <w:proofErr w:type="spellEnd"/>
      <w:r w:rsidRPr="00467AA3">
        <w:t xml:space="preserve"> </w:t>
      </w:r>
      <w:proofErr w:type="spellStart"/>
      <w:r w:rsidRPr="00467AA3">
        <w:t>поддържа</w:t>
      </w:r>
      <w:proofErr w:type="spellEnd"/>
      <w:r w:rsidRPr="00467AA3">
        <w:t xml:space="preserve"> </w:t>
      </w:r>
      <w:proofErr w:type="spellStart"/>
      <w:r w:rsidRPr="00467AA3">
        <w:t>готовност</w:t>
      </w:r>
      <w:proofErr w:type="spellEnd"/>
      <w:r w:rsidRPr="00467AA3">
        <w:t xml:space="preserve"> и </w:t>
      </w:r>
      <w:proofErr w:type="spellStart"/>
      <w:r w:rsidRPr="00467AA3">
        <w:t>координация</w:t>
      </w:r>
      <w:proofErr w:type="spellEnd"/>
      <w:r w:rsidRPr="00467AA3">
        <w:t xml:space="preserve"> в </w:t>
      </w:r>
      <w:proofErr w:type="spellStart"/>
      <w:r w:rsidRPr="00467AA3">
        <w:t>отговор</w:t>
      </w:r>
      <w:proofErr w:type="spellEnd"/>
      <w:r w:rsidRPr="00467AA3">
        <w:t xml:space="preserve"> </w:t>
      </w:r>
      <w:proofErr w:type="spellStart"/>
      <w:r w:rsidRPr="00467AA3">
        <w:t>на</w:t>
      </w:r>
      <w:proofErr w:type="spellEnd"/>
      <w:r w:rsidRPr="00467AA3">
        <w:t xml:space="preserve"> </w:t>
      </w:r>
      <w:proofErr w:type="spellStart"/>
      <w:r w:rsidRPr="00467AA3">
        <w:t>тези</w:t>
      </w:r>
      <w:proofErr w:type="spellEnd"/>
      <w:r w:rsidRPr="00467AA3">
        <w:t xml:space="preserve"> </w:t>
      </w:r>
      <w:proofErr w:type="spellStart"/>
      <w:r w:rsidRPr="00467AA3">
        <w:t>заплахи</w:t>
      </w:r>
      <w:proofErr w:type="spellEnd"/>
      <w:r w:rsidRPr="00467AA3">
        <w:t xml:space="preserve">, </w:t>
      </w:r>
      <w:proofErr w:type="spellStart"/>
      <w:r w:rsidRPr="00467AA3">
        <w:t>но</w:t>
      </w:r>
      <w:proofErr w:type="spellEnd"/>
      <w:r w:rsidRPr="00467AA3">
        <w:t xml:space="preserve"> и </w:t>
      </w:r>
      <w:proofErr w:type="spellStart"/>
      <w:r w:rsidRPr="00467AA3">
        <w:t>да</w:t>
      </w:r>
      <w:proofErr w:type="spellEnd"/>
      <w:r w:rsidRPr="00467AA3">
        <w:t xml:space="preserve"> </w:t>
      </w:r>
      <w:proofErr w:type="spellStart"/>
      <w:r w:rsidRPr="00467AA3">
        <w:t>развива</w:t>
      </w:r>
      <w:proofErr w:type="spellEnd"/>
      <w:r w:rsidRPr="00467AA3">
        <w:t xml:space="preserve"> </w:t>
      </w:r>
      <w:proofErr w:type="spellStart"/>
      <w:r w:rsidRPr="00467AA3">
        <w:t>високотехнологични</w:t>
      </w:r>
      <w:proofErr w:type="spellEnd"/>
      <w:r w:rsidRPr="00467AA3">
        <w:t xml:space="preserve"> и </w:t>
      </w:r>
      <w:proofErr w:type="spellStart"/>
      <w:r w:rsidRPr="00467AA3">
        <w:t>динамични</w:t>
      </w:r>
      <w:proofErr w:type="spellEnd"/>
      <w:r w:rsidRPr="00467AA3">
        <w:t xml:space="preserve"> </w:t>
      </w:r>
      <w:proofErr w:type="spellStart"/>
      <w:r w:rsidRPr="00467AA3">
        <w:t>отговори</w:t>
      </w:r>
      <w:proofErr w:type="spellEnd"/>
      <w:r w:rsidRPr="00467AA3">
        <w:t xml:space="preserve">, </w:t>
      </w:r>
      <w:proofErr w:type="spellStart"/>
      <w:r w:rsidRPr="00467AA3">
        <w:t>интегрирайки</w:t>
      </w:r>
      <w:proofErr w:type="spellEnd"/>
      <w:r w:rsidRPr="00467AA3">
        <w:t xml:space="preserve"> </w:t>
      </w:r>
      <w:proofErr w:type="spellStart"/>
      <w:r w:rsidRPr="00467AA3">
        <w:t>новаторски</w:t>
      </w:r>
      <w:proofErr w:type="spellEnd"/>
      <w:r w:rsidRPr="00467AA3">
        <w:t xml:space="preserve"> </w:t>
      </w:r>
      <w:proofErr w:type="spellStart"/>
      <w:r w:rsidRPr="00467AA3">
        <w:t>технологии</w:t>
      </w:r>
      <w:proofErr w:type="spellEnd"/>
      <w:r w:rsidRPr="00467AA3">
        <w:t xml:space="preserve"> в </w:t>
      </w:r>
      <w:proofErr w:type="spellStart"/>
      <w:r w:rsidRPr="00467AA3">
        <w:t>своето</w:t>
      </w:r>
      <w:proofErr w:type="spellEnd"/>
      <w:r w:rsidRPr="00467AA3">
        <w:t xml:space="preserve"> </w:t>
      </w:r>
      <w:proofErr w:type="spellStart"/>
      <w:r w:rsidRPr="00467AA3">
        <w:t>репертоар</w:t>
      </w:r>
      <w:proofErr w:type="spellEnd"/>
      <w:r w:rsidRPr="00467AA3">
        <w:t xml:space="preserve">. </w:t>
      </w:r>
      <w:proofErr w:type="spellStart"/>
      <w:r w:rsidRPr="00467AA3">
        <w:t>Засилването</w:t>
      </w:r>
      <w:proofErr w:type="spellEnd"/>
      <w:r w:rsidRPr="00467AA3">
        <w:t xml:space="preserve"> </w:t>
      </w:r>
      <w:proofErr w:type="spellStart"/>
      <w:r w:rsidRPr="00467AA3">
        <w:t>на</w:t>
      </w:r>
      <w:proofErr w:type="spellEnd"/>
      <w:r w:rsidRPr="00467AA3">
        <w:t xml:space="preserve"> </w:t>
      </w:r>
      <w:proofErr w:type="spellStart"/>
      <w:r w:rsidRPr="00467AA3">
        <w:t>сътрудничеството</w:t>
      </w:r>
      <w:proofErr w:type="spellEnd"/>
      <w:r w:rsidRPr="00467AA3">
        <w:t xml:space="preserve"> </w:t>
      </w:r>
      <w:proofErr w:type="spellStart"/>
      <w:r w:rsidRPr="00467AA3">
        <w:t>между</w:t>
      </w:r>
      <w:proofErr w:type="spellEnd"/>
      <w:r w:rsidRPr="00467AA3">
        <w:t xml:space="preserve"> </w:t>
      </w:r>
      <w:proofErr w:type="spellStart"/>
      <w:r w:rsidRPr="00467AA3">
        <w:t>членовете</w:t>
      </w:r>
      <w:proofErr w:type="spellEnd"/>
      <w:r w:rsidRPr="00467AA3">
        <w:t xml:space="preserve"> </w:t>
      </w:r>
      <w:proofErr w:type="spellStart"/>
      <w:r w:rsidRPr="00467AA3">
        <w:t>на</w:t>
      </w:r>
      <w:proofErr w:type="spellEnd"/>
      <w:r w:rsidRPr="00467AA3">
        <w:t xml:space="preserve"> НАТО и </w:t>
      </w:r>
      <w:proofErr w:type="spellStart"/>
      <w:r w:rsidRPr="00467AA3">
        <w:t>акцентът</w:t>
      </w:r>
      <w:proofErr w:type="spellEnd"/>
      <w:r w:rsidRPr="00467AA3">
        <w:t xml:space="preserve"> </w:t>
      </w:r>
      <w:proofErr w:type="spellStart"/>
      <w:r w:rsidRPr="00467AA3">
        <w:t>върху</w:t>
      </w:r>
      <w:proofErr w:type="spellEnd"/>
      <w:r w:rsidRPr="00467AA3">
        <w:t xml:space="preserve"> </w:t>
      </w:r>
      <w:proofErr w:type="spellStart"/>
      <w:r w:rsidRPr="00467AA3">
        <w:t>подготовката</w:t>
      </w:r>
      <w:proofErr w:type="spellEnd"/>
      <w:r w:rsidRPr="00467AA3">
        <w:t xml:space="preserve"> и </w:t>
      </w:r>
      <w:proofErr w:type="spellStart"/>
      <w:r w:rsidRPr="00467AA3">
        <w:t>предотвратяването</w:t>
      </w:r>
      <w:proofErr w:type="spellEnd"/>
      <w:r w:rsidRPr="00467AA3">
        <w:t xml:space="preserve"> </w:t>
      </w:r>
      <w:proofErr w:type="spellStart"/>
      <w:r w:rsidRPr="00467AA3">
        <w:t>са</w:t>
      </w:r>
      <w:proofErr w:type="spellEnd"/>
      <w:r w:rsidRPr="00467AA3">
        <w:t xml:space="preserve"> </w:t>
      </w:r>
      <w:proofErr w:type="spellStart"/>
      <w:r w:rsidRPr="00467AA3">
        <w:t>ключови</w:t>
      </w:r>
      <w:proofErr w:type="spellEnd"/>
      <w:r w:rsidRPr="00467AA3">
        <w:t xml:space="preserve"> </w:t>
      </w:r>
      <w:proofErr w:type="spellStart"/>
      <w:r w:rsidRPr="00467AA3">
        <w:t>за</w:t>
      </w:r>
      <w:proofErr w:type="spellEnd"/>
      <w:r w:rsidRPr="00467AA3">
        <w:t xml:space="preserve"> </w:t>
      </w:r>
      <w:proofErr w:type="spellStart"/>
      <w:r w:rsidRPr="00467AA3">
        <w:t>гарантиране</w:t>
      </w:r>
      <w:proofErr w:type="spellEnd"/>
      <w:r w:rsidRPr="00467AA3">
        <w:t xml:space="preserve"> </w:t>
      </w:r>
      <w:proofErr w:type="spellStart"/>
      <w:r w:rsidRPr="00467AA3">
        <w:t>на</w:t>
      </w:r>
      <w:proofErr w:type="spellEnd"/>
      <w:r w:rsidRPr="00467AA3">
        <w:t xml:space="preserve"> </w:t>
      </w:r>
      <w:proofErr w:type="spellStart"/>
      <w:r w:rsidRPr="00467AA3">
        <w:t>ефективна</w:t>
      </w:r>
      <w:proofErr w:type="spellEnd"/>
      <w:r w:rsidRPr="00467AA3">
        <w:t xml:space="preserve"> </w:t>
      </w:r>
      <w:proofErr w:type="spellStart"/>
      <w:r w:rsidRPr="00467AA3">
        <w:t>защита</w:t>
      </w:r>
      <w:proofErr w:type="spellEnd"/>
      <w:r w:rsidRPr="00467AA3">
        <w:t xml:space="preserve"> и </w:t>
      </w:r>
      <w:proofErr w:type="spellStart"/>
      <w:r w:rsidRPr="00467AA3">
        <w:t>устойчивост</w:t>
      </w:r>
      <w:proofErr w:type="spellEnd"/>
      <w:r w:rsidRPr="00467AA3">
        <w:t xml:space="preserve">. </w:t>
      </w:r>
      <w:proofErr w:type="spellStart"/>
      <w:r w:rsidRPr="00467AA3">
        <w:t>Алиансът</w:t>
      </w:r>
      <w:proofErr w:type="spellEnd"/>
      <w:r w:rsidRPr="00467AA3">
        <w:t xml:space="preserve"> </w:t>
      </w:r>
      <w:proofErr w:type="spellStart"/>
      <w:r w:rsidRPr="00467AA3">
        <w:t>не</w:t>
      </w:r>
      <w:proofErr w:type="spellEnd"/>
      <w:r w:rsidRPr="00467AA3">
        <w:t xml:space="preserve"> </w:t>
      </w:r>
      <w:proofErr w:type="spellStart"/>
      <w:r w:rsidRPr="00467AA3">
        <w:t>само</w:t>
      </w:r>
      <w:proofErr w:type="spellEnd"/>
      <w:r w:rsidRPr="00467AA3">
        <w:t xml:space="preserve"> </w:t>
      </w:r>
      <w:proofErr w:type="spellStart"/>
      <w:r w:rsidRPr="00467AA3">
        <w:t>отблъсква</w:t>
      </w:r>
      <w:proofErr w:type="spellEnd"/>
      <w:r w:rsidRPr="00467AA3">
        <w:t xml:space="preserve"> </w:t>
      </w:r>
      <w:proofErr w:type="spellStart"/>
      <w:r w:rsidRPr="00467AA3">
        <w:t>хибридните</w:t>
      </w:r>
      <w:proofErr w:type="spellEnd"/>
      <w:r w:rsidRPr="00467AA3">
        <w:t xml:space="preserve"> </w:t>
      </w:r>
      <w:proofErr w:type="spellStart"/>
      <w:r w:rsidRPr="00467AA3">
        <w:t>заплахи</w:t>
      </w:r>
      <w:proofErr w:type="spellEnd"/>
      <w:r w:rsidRPr="00467AA3">
        <w:t xml:space="preserve">, </w:t>
      </w:r>
      <w:proofErr w:type="spellStart"/>
      <w:r w:rsidRPr="00467AA3">
        <w:t>но</w:t>
      </w:r>
      <w:proofErr w:type="spellEnd"/>
      <w:r w:rsidRPr="00467AA3">
        <w:t xml:space="preserve"> и </w:t>
      </w:r>
      <w:proofErr w:type="spellStart"/>
      <w:r w:rsidRPr="00467AA3">
        <w:t>подчертава</w:t>
      </w:r>
      <w:proofErr w:type="spellEnd"/>
      <w:r w:rsidRPr="00467AA3">
        <w:t xml:space="preserve"> </w:t>
      </w:r>
      <w:proofErr w:type="spellStart"/>
      <w:r w:rsidRPr="00467AA3">
        <w:t>своята</w:t>
      </w:r>
      <w:proofErr w:type="spellEnd"/>
      <w:r w:rsidRPr="00467AA3">
        <w:t xml:space="preserve"> </w:t>
      </w:r>
      <w:proofErr w:type="spellStart"/>
      <w:r w:rsidRPr="00467AA3">
        <w:t>активна</w:t>
      </w:r>
      <w:proofErr w:type="spellEnd"/>
      <w:r w:rsidRPr="00467AA3">
        <w:t xml:space="preserve"> </w:t>
      </w:r>
      <w:proofErr w:type="spellStart"/>
      <w:r w:rsidRPr="00467AA3">
        <w:t>роля</w:t>
      </w:r>
      <w:proofErr w:type="spellEnd"/>
      <w:r w:rsidRPr="00467AA3">
        <w:t xml:space="preserve"> в </w:t>
      </w:r>
      <w:proofErr w:type="spellStart"/>
      <w:r w:rsidRPr="00467AA3">
        <w:t>общите</w:t>
      </w:r>
      <w:proofErr w:type="spellEnd"/>
      <w:r w:rsidRPr="00467AA3">
        <w:t xml:space="preserve"> </w:t>
      </w:r>
      <w:proofErr w:type="spellStart"/>
      <w:r w:rsidRPr="00467AA3">
        <w:t>усилия</w:t>
      </w:r>
      <w:proofErr w:type="spellEnd"/>
      <w:r w:rsidRPr="00467AA3">
        <w:t xml:space="preserve"> </w:t>
      </w:r>
      <w:proofErr w:type="spellStart"/>
      <w:r w:rsidRPr="00467AA3">
        <w:t>за</w:t>
      </w:r>
      <w:proofErr w:type="spellEnd"/>
      <w:r w:rsidRPr="00467AA3">
        <w:t xml:space="preserve"> </w:t>
      </w:r>
      <w:proofErr w:type="spellStart"/>
      <w:r w:rsidRPr="00467AA3">
        <w:t>поддържане</w:t>
      </w:r>
      <w:proofErr w:type="spellEnd"/>
      <w:r w:rsidRPr="00467AA3">
        <w:t xml:space="preserve"> </w:t>
      </w:r>
      <w:proofErr w:type="spellStart"/>
      <w:r w:rsidRPr="00467AA3">
        <w:t>на</w:t>
      </w:r>
      <w:proofErr w:type="spellEnd"/>
      <w:r w:rsidRPr="00467AA3">
        <w:t xml:space="preserve"> </w:t>
      </w:r>
      <w:proofErr w:type="spellStart"/>
      <w:r w:rsidRPr="00467AA3">
        <w:t>глобална</w:t>
      </w:r>
      <w:proofErr w:type="spellEnd"/>
      <w:r w:rsidRPr="00467AA3">
        <w:t xml:space="preserve"> </w:t>
      </w:r>
      <w:proofErr w:type="spellStart"/>
      <w:r w:rsidRPr="00467AA3">
        <w:t>стабилност</w:t>
      </w:r>
      <w:proofErr w:type="spellEnd"/>
      <w:r w:rsidRPr="00467AA3">
        <w:t xml:space="preserve"> и </w:t>
      </w:r>
      <w:proofErr w:type="spellStart"/>
      <w:r w:rsidRPr="00467AA3">
        <w:t>сигурност</w:t>
      </w:r>
      <w:proofErr w:type="spellEnd"/>
      <w:r w:rsidRPr="00467AA3">
        <w:t xml:space="preserve">. </w:t>
      </w:r>
    </w:p>
    <w:p w14:paraId="295F2277" w14:textId="77777777" w:rsidR="00467AA3" w:rsidRDefault="00467AA3">
      <w:pPr>
        <w:spacing w:after="200" w:line="276" w:lineRule="auto"/>
      </w:pPr>
      <w:r>
        <w:br w:type="page"/>
      </w:r>
    </w:p>
    <w:p w14:paraId="2A140671" w14:textId="2ADCFCD6" w:rsidR="00467AA3" w:rsidRPr="00467AA3" w:rsidRDefault="00467AA3" w:rsidP="00467AA3">
      <w:pPr>
        <w:spacing w:line="360" w:lineRule="auto"/>
        <w:ind w:firstLine="708"/>
        <w:jc w:val="center"/>
        <w:rPr>
          <w:b/>
          <w:bCs/>
          <w:lang w:val="bg-BG"/>
        </w:rPr>
      </w:pPr>
      <w:r w:rsidRPr="00467AA3">
        <w:rPr>
          <w:b/>
          <w:bCs/>
          <w:lang w:val="bg-BG"/>
        </w:rPr>
        <w:lastRenderedPageBreak/>
        <w:t>Цитирана литература</w:t>
      </w:r>
    </w:p>
    <w:p w14:paraId="4FE123CF" w14:textId="77777777" w:rsidR="00467AA3" w:rsidRPr="00467AA3" w:rsidRDefault="00467AA3" w:rsidP="00467AA3">
      <w:pPr>
        <w:spacing w:line="360" w:lineRule="auto"/>
        <w:ind w:firstLine="708"/>
        <w:jc w:val="both"/>
        <w:rPr>
          <w:lang w:val="en-GB"/>
        </w:rPr>
      </w:pPr>
      <w:proofErr w:type="spellStart"/>
      <w:r w:rsidRPr="00467AA3">
        <w:rPr>
          <w:lang w:val="en-GB"/>
        </w:rPr>
        <w:t>Crăișor</w:t>
      </w:r>
      <w:proofErr w:type="spellEnd"/>
      <w:r w:rsidRPr="00467AA3">
        <w:rPr>
          <w:lang w:val="en-GB"/>
        </w:rPr>
        <w:t>-</w:t>
      </w:r>
      <w:proofErr w:type="gramStart"/>
      <w:r w:rsidRPr="00467AA3">
        <w:rPr>
          <w:lang w:val="en-GB"/>
        </w:rPr>
        <w:t>Constantin ,</w:t>
      </w:r>
      <w:proofErr w:type="gramEnd"/>
      <w:r w:rsidRPr="00467AA3">
        <w:rPr>
          <w:lang w:val="en-GB"/>
        </w:rPr>
        <w:t xml:space="preserve"> I. (2023). Conventional and Hybrid Actions in the Russia’s Invasion of Ukraine. </w:t>
      </w:r>
      <w:r w:rsidRPr="00467AA3">
        <w:rPr>
          <w:i/>
          <w:iCs/>
          <w:lang w:val="en-GB"/>
        </w:rPr>
        <w:t>Security and Defence Quarterly</w:t>
      </w:r>
      <w:r w:rsidRPr="00467AA3">
        <w:rPr>
          <w:lang w:val="en-GB"/>
        </w:rPr>
        <w:t>. https://doi.org/10.35467/sdq/168870</w:t>
      </w:r>
    </w:p>
    <w:p w14:paraId="0B279525" w14:textId="77777777" w:rsidR="00467AA3" w:rsidRPr="00467AA3" w:rsidRDefault="00467AA3" w:rsidP="00467AA3">
      <w:pPr>
        <w:spacing w:line="360" w:lineRule="auto"/>
        <w:ind w:firstLine="708"/>
        <w:jc w:val="both"/>
        <w:rPr>
          <w:lang w:val="en-GB"/>
        </w:rPr>
      </w:pPr>
      <w:r w:rsidRPr="00467AA3">
        <w:rPr>
          <w:lang w:val="en-GB"/>
        </w:rPr>
        <w:t xml:space="preserve">Greenberg, A. (2018, August 22). </w:t>
      </w:r>
      <w:r w:rsidRPr="00467AA3">
        <w:rPr>
          <w:i/>
          <w:iCs/>
          <w:lang w:val="en-GB"/>
        </w:rPr>
        <w:t xml:space="preserve">The Untold Story of </w:t>
      </w:r>
      <w:proofErr w:type="spellStart"/>
      <w:r w:rsidRPr="00467AA3">
        <w:rPr>
          <w:i/>
          <w:iCs/>
          <w:lang w:val="en-GB"/>
        </w:rPr>
        <w:t>NotPetya</w:t>
      </w:r>
      <w:proofErr w:type="spellEnd"/>
      <w:r w:rsidRPr="00467AA3">
        <w:rPr>
          <w:i/>
          <w:iCs/>
          <w:lang w:val="en-GB"/>
        </w:rPr>
        <w:t>, the Most Devastating Cyberattack in History</w:t>
      </w:r>
      <w:r w:rsidRPr="00467AA3">
        <w:rPr>
          <w:lang w:val="en-GB"/>
        </w:rPr>
        <w:t>. WIRED. https://www.wired.com/story/notpetya-cyberattack-ukraine-russia-code-crashed-the-world/</w:t>
      </w:r>
    </w:p>
    <w:p w14:paraId="089150DC" w14:textId="77777777" w:rsidR="00467AA3" w:rsidRPr="00467AA3" w:rsidRDefault="00467AA3" w:rsidP="00467AA3">
      <w:pPr>
        <w:spacing w:line="360" w:lineRule="auto"/>
        <w:ind w:firstLine="708"/>
        <w:jc w:val="both"/>
        <w:rPr>
          <w:lang w:val="en-GB"/>
        </w:rPr>
      </w:pPr>
      <w:r w:rsidRPr="00467AA3">
        <w:rPr>
          <w:lang w:val="en-GB"/>
        </w:rPr>
        <w:t xml:space="preserve">Hezbollah linked to </w:t>
      </w:r>
      <w:proofErr w:type="spellStart"/>
      <w:r w:rsidRPr="00467AA3">
        <w:rPr>
          <w:lang w:val="en-GB"/>
        </w:rPr>
        <w:t>Burgas</w:t>
      </w:r>
      <w:proofErr w:type="spellEnd"/>
      <w:r w:rsidRPr="00467AA3">
        <w:rPr>
          <w:lang w:val="en-GB"/>
        </w:rPr>
        <w:t xml:space="preserve"> bus bombing in Bulgaria. (2013, February 5). </w:t>
      </w:r>
      <w:r w:rsidRPr="00467AA3">
        <w:rPr>
          <w:i/>
          <w:iCs/>
          <w:lang w:val="en-GB"/>
        </w:rPr>
        <w:t>BBC News</w:t>
      </w:r>
      <w:r w:rsidRPr="00467AA3">
        <w:rPr>
          <w:lang w:val="en-GB"/>
        </w:rPr>
        <w:t>. https://www.bbc.com/news/world-europe-21342192</w:t>
      </w:r>
    </w:p>
    <w:p w14:paraId="49D7C60A" w14:textId="77777777" w:rsidR="00467AA3" w:rsidRPr="00467AA3" w:rsidRDefault="00467AA3" w:rsidP="00467AA3">
      <w:pPr>
        <w:spacing w:line="360" w:lineRule="auto"/>
        <w:ind w:firstLine="708"/>
        <w:jc w:val="both"/>
        <w:rPr>
          <w:lang w:val="en-GB"/>
        </w:rPr>
      </w:pPr>
      <w:r w:rsidRPr="00467AA3">
        <w:rPr>
          <w:lang w:val="en-GB"/>
        </w:rPr>
        <w:t xml:space="preserve">NATO. (2010, November 19). </w:t>
      </w:r>
      <w:r w:rsidRPr="00467AA3">
        <w:rPr>
          <w:i/>
          <w:iCs/>
          <w:lang w:val="en-GB"/>
        </w:rPr>
        <w:t>Strategic Concept 2010</w:t>
      </w:r>
      <w:r w:rsidRPr="00467AA3">
        <w:rPr>
          <w:lang w:val="en-GB"/>
        </w:rPr>
        <w:t>. NATO. https://www.nato.int/cps/en/natohq/topics_82705.htm</w:t>
      </w:r>
    </w:p>
    <w:p w14:paraId="75D5375C" w14:textId="77777777" w:rsidR="00467AA3" w:rsidRPr="00467AA3" w:rsidRDefault="00467AA3" w:rsidP="00467AA3">
      <w:pPr>
        <w:spacing w:line="360" w:lineRule="auto"/>
        <w:ind w:firstLine="708"/>
        <w:jc w:val="both"/>
        <w:rPr>
          <w:lang w:val="en-GB"/>
        </w:rPr>
      </w:pPr>
      <w:r w:rsidRPr="00467AA3">
        <w:rPr>
          <w:lang w:val="en-GB"/>
        </w:rPr>
        <w:t xml:space="preserve">NATO. (2021, March 16). </w:t>
      </w:r>
      <w:r w:rsidRPr="00467AA3">
        <w:rPr>
          <w:i/>
          <w:iCs/>
          <w:lang w:val="en-GB"/>
        </w:rPr>
        <w:t>NATO’s response to hybrid threats</w:t>
      </w:r>
      <w:r w:rsidRPr="00467AA3">
        <w:rPr>
          <w:lang w:val="en-GB"/>
        </w:rPr>
        <w:t>. NATO. https://www.nato.int/cps/en/natohq/topics_156338.htm</w:t>
      </w:r>
    </w:p>
    <w:p w14:paraId="0FB9BA70" w14:textId="77777777" w:rsidR="00467AA3" w:rsidRPr="00467AA3" w:rsidRDefault="00467AA3" w:rsidP="00467AA3">
      <w:pPr>
        <w:spacing w:line="360" w:lineRule="auto"/>
        <w:ind w:firstLine="708"/>
        <w:jc w:val="both"/>
        <w:rPr>
          <w:lang w:val="en-GB"/>
        </w:rPr>
      </w:pPr>
      <w:proofErr w:type="spellStart"/>
      <w:r w:rsidRPr="00467AA3">
        <w:rPr>
          <w:lang w:val="en-GB"/>
        </w:rPr>
        <w:t>Rrustemi</w:t>
      </w:r>
      <w:proofErr w:type="spellEnd"/>
      <w:r w:rsidRPr="00467AA3">
        <w:rPr>
          <w:lang w:val="en-GB"/>
        </w:rPr>
        <w:t xml:space="preserve">, A., de </w:t>
      </w:r>
      <w:proofErr w:type="spellStart"/>
      <w:r w:rsidRPr="00467AA3">
        <w:rPr>
          <w:lang w:val="en-GB"/>
        </w:rPr>
        <w:t>Wijk</w:t>
      </w:r>
      <w:proofErr w:type="spellEnd"/>
      <w:r w:rsidRPr="00467AA3">
        <w:rPr>
          <w:lang w:val="en-GB"/>
        </w:rPr>
        <w:t xml:space="preserve">, R., Dunlop, C., </w:t>
      </w:r>
      <w:proofErr w:type="spellStart"/>
      <w:r w:rsidRPr="00467AA3">
        <w:rPr>
          <w:lang w:val="en-GB"/>
        </w:rPr>
        <w:t>Perovska</w:t>
      </w:r>
      <w:proofErr w:type="spellEnd"/>
      <w:r w:rsidRPr="00467AA3">
        <w:rPr>
          <w:lang w:val="en-GB"/>
        </w:rPr>
        <w:t xml:space="preserve">, J., </w:t>
      </w:r>
      <w:proofErr w:type="spellStart"/>
      <w:r w:rsidRPr="00467AA3">
        <w:rPr>
          <w:lang w:val="en-GB"/>
        </w:rPr>
        <w:t>Palushi</w:t>
      </w:r>
      <w:proofErr w:type="spellEnd"/>
      <w:r w:rsidRPr="00467AA3">
        <w:rPr>
          <w:lang w:val="en-GB"/>
        </w:rPr>
        <w:t xml:space="preserve">, L., </w:t>
      </w:r>
      <w:proofErr w:type="spellStart"/>
      <w:r w:rsidRPr="00467AA3">
        <w:rPr>
          <w:lang w:val="en-GB"/>
        </w:rPr>
        <w:t>Oosterveld</w:t>
      </w:r>
      <w:proofErr w:type="spellEnd"/>
      <w:r w:rsidRPr="00467AA3">
        <w:rPr>
          <w:lang w:val="en-GB"/>
        </w:rPr>
        <w:t xml:space="preserve">, W., Phillips, M., </w:t>
      </w:r>
      <w:proofErr w:type="spellStart"/>
      <w:r w:rsidRPr="00467AA3">
        <w:rPr>
          <w:lang w:val="en-GB"/>
        </w:rPr>
        <w:t>Roos</w:t>
      </w:r>
      <w:proofErr w:type="spellEnd"/>
      <w:r w:rsidRPr="00467AA3">
        <w:rPr>
          <w:lang w:val="en-GB"/>
        </w:rPr>
        <w:t xml:space="preserve">, H., Schneider, B., van </w:t>
      </w:r>
      <w:proofErr w:type="spellStart"/>
      <w:r w:rsidRPr="00467AA3">
        <w:rPr>
          <w:lang w:val="en-GB"/>
        </w:rPr>
        <w:t>Manen</w:t>
      </w:r>
      <w:proofErr w:type="spellEnd"/>
      <w:r w:rsidRPr="00467AA3">
        <w:rPr>
          <w:lang w:val="en-GB"/>
        </w:rPr>
        <w:t xml:space="preserve">, H., </w:t>
      </w:r>
      <w:proofErr w:type="spellStart"/>
      <w:r w:rsidRPr="00467AA3">
        <w:rPr>
          <w:lang w:val="en-GB"/>
        </w:rPr>
        <w:t>Schermers</w:t>
      </w:r>
      <w:proofErr w:type="spellEnd"/>
      <w:r w:rsidRPr="00467AA3">
        <w:rPr>
          <w:lang w:val="en-GB"/>
        </w:rPr>
        <w:t xml:space="preserve">, B., </w:t>
      </w:r>
      <w:proofErr w:type="spellStart"/>
      <w:r w:rsidRPr="00467AA3">
        <w:rPr>
          <w:lang w:val="en-GB"/>
        </w:rPr>
        <w:t>Rademaker</w:t>
      </w:r>
      <w:proofErr w:type="spellEnd"/>
      <w:r w:rsidRPr="00467AA3">
        <w:rPr>
          <w:lang w:val="en-GB"/>
        </w:rPr>
        <w:t xml:space="preserve">, M., &amp; Browne-Wilkinson, D. (2019). </w:t>
      </w:r>
      <w:r w:rsidRPr="00467AA3">
        <w:rPr>
          <w:i/>
          <w:iCs/>
          <w:lang w:val="en-GB"/>
        </w:rPr>
        <w:t>Russia</w:t>
      </w:r>
      <w:r w:rsidRPr="00467AA3">
        <w:rPr>
          <w:lang w:val="en-GB"/>
        </w:rPr>
        <w:t>. JSTOR. http://www.jstor.com/stable/resrep19582.14</w:t>
      </w:r>
    </w:p>
    <w:p w14:paraId="63321175" w14:textId="77777777" w:rsidR="00467AA3" w:rsidRPr="00467AA3" w:rsidRDefault="00467AA3" w:rsidP="00467AA3">
      <w:pPr>
        <w:spacing w:line="360" w:lineRule="auto"/>
        <w:ind w:firstLine="708"/>
        <w:jc w:val="both"/>
        <w:rPr>
          <w:lang w:val="en-GB"/>
        </w:rPr>
      </w:pPr>
      <w:r w:rsidRPr="00467AA3">
        <w:rPr>
          <w:i/>
          <w:iCs/>
          <w:lang w:val="en-GB"/>
        </w:rPr>
        <w:t>Significant Cyber Incidents | Strategic Technologies Program | CSIS</w:t>
      </w:r>
      <w:r w:rsidRPr="00467AA3">
        <w:rPr>
          <w:lang w:val="en-GB"/>
        </w:rPr>
        <w:t>. (2023). Www.csis.org. https://www.csis.org/programs/strategic-technologies-program/significant-cyber-incidents#:~:text=August%202023%3A%20Russian%20hackers%20launched</w:t>
      </w:r>
    </w:p>
    <w:p w14:paraId="7ADC6FDC" w14:textId="77777777" w:rsidR="00467AA3" w:rsidRPr="00467AA3" w:rsidRDefault="00467AA3" w:rsidP="00467AA3">
      <w:pPr>
        <w:spacing w:line="360" w:lineRule="auto"/>
        <w:ind w:firstLine="708"/>
        <w:jc w:val="both"/>
        <w:rPr>
          <w:vanish/>
          <w:lang w:val="bg-BG"/>
        </w:rPr>
      </w:pPr>
    </w:p>
    <w:p w14:paraId="6E1D6873" w14:textId="77777777" w:rsidR="005013BB" w:rsidRDefault="005013BB" w:rsidP="005B3C26">
      <w:pPr>
        <w:spacing w:line="360" w:lineRule="auto"/>
        <w:ind w:firstLine="708"/>
        <w:jc w:val="both"/>
        <w:rPr>
          <w:lang w:val="bg-BG"/>
        </w:rPr>
      </w:pPr>
    </w:p>
    <w:sectPr w:rsidR="005013BB" w:rsidSect="005B3C26">
      <w:pgSz w:w="11906" w:h="16838" w:code="9"/>
      <w:pgMar w:top="1418" w:right="1418" w:bottom="1418" w:left="1418" w:header="709" w:footer="709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ABAB1" w14:textId="77777777" w:rsidR="00D81B0F" w:rsidRDefault="00D81B0F" w:rsidP="00B712C4">
      <w:r>
        <w:separator/>
      </w:r>
    </w:p>
  </w:endnote>
  <w:endnote w:type="continuationSeparator" w:id="0">
    <w:p w14:paraId="7E4CEBED" w14:textId="77777777" w:rsidR="00D81B0F" w:rsidRDefault="00D81B0F" w:rsidP="00B71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1269A" w14:textId="77777777" w:rsidR="00D81B0F" w:rsidRDefault="00D81B0F" w:rsidP="00B712C4">
      <w:r>
        <w:separator/>
      </w:r>
    </w:p>
  </w:footnote>
  <w:footnote w:type="continuationSeparator" w:id="0">
    <w:p w14:paraId="73EB00CC" w14:textId="77777777" w:rsidR="00D81B0F" w:rsidRDefault="00D81B0F" w:rsidP="00B712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7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77" w:hanging="180"/>
      </w:pPr>
    </w:lvl>
  </w:abstractNum>
  <w:abstractNum w:abstractNumId="2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Courier New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B492A42"/>
    <w:multiLevelType w:val="hybridMultilevel"/>
    <w:tmpl w:val="A46C37EA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62E6D8D"/>
    <w:multiLevelType w:val="hybridMultilevel"/>
    <w:tmpl w:val="23561CBC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2B33F89"/>
    <w:multiLevelType w:val="multilevel"/>
    <w:tmpl w:val="7BF4B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F00977"/>
    <w:multiLevelType w:val="multilevel"/>
    <w:tmpl w:val="7166B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367E71"/>
    <w:multiLevelType w:val="hybridMultilevel"/>
    <w:tmpl w:val="ED50A2A4"/>
    <w:lvl w:ilvl="0" w:tplc="F0A48D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AF83507"/>
    <w:multiLevelType w:val="multilevel"/>
    <w:tmpl w:val="1A582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9"/>
  </w:num>
  <w:num w:numId="5">
    <w:abstractNumId w:val="7"/>
  </w:num>
  <w:num w:numId="6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A26"/>
    <w:rsid w:val="00003EA2"/>
    <w:rsid w:val="00045E5E"/>
    <w:rsid w:val="0005058D"/>
    <w:rsid w:val="00053236"/>
    <w:rsid w:val="000716B6"/>
    <w:rsid w:val="000753E7"/>
    <w:rsid w:val="000760C9"/>
    <w:rsid w:val="000953E8"/>
    <w:rsid w:val="000A176A"/>
    <w:rsid w:val="000D74C2"/>
    <w:rsid w:val="001076CD"/>
    <w:rsid w:val="0012770E"/>
    <w:rsid w:val="001359D1"/>
    <w:rsid w:val="0017627E"/>
    <w:rsid w:val="00184B96"/>
    <w:rsid w:val="001A4F58"/>
    <w:rsid w:val="001D0400"/>
    <w:rsid w:val="001D25FB"/>
    <w:rsid w:val="00212F43"/>
    <w:rsid w:val="002268C6"/>
    <w:rsid w:val="00251D34"/>
    <w:rsid w:val="00257B0E"/>
    <w:rsid w:val="00261F6B"/>
    <w:rsid w:val="00266B32"/>
    <w:rsid w:val="00280E42"/>
    <w:rsid w:val="002867A7"/>
    <w:rsid w:val="00290F38"/>
    <w:rsid w:val="00293BF8"/>
    <w:rsid w:val="002A6219"/>
    <w:rsid w:val="002B4A55"/>
    <w:rsid w:val="002F4780"/>
    <w:rsid w:val="002F5285"/>
    <w:rsid w:val="003146A6"/>
    <w:rsid w:val="003219FB"/>
    <w:rsid w:val="00324A02"/>
    <w:rsid w:val="00324B62"/>
    <w:rsid w:val="00351FF8"/>
    <w:rsid w:val="003622E8"/>
    <w:rsid w:val="0039554A"/>
    <w:rsid w:val="00396F2E"/>
    <w:rsid w:val="003A7C70"/>
    <w:rsid w:val="003A7F86"/>
    <w:rsid w:val="003B386A"/>
    <w:rsid w:val="003B6519"/>
    <w:rsid w:val="003D5704"/>
    <w:rsid w:val="003E19D0"/>
    <w:rsid w:val="003F4386"/>
    <w:rsid w:val="00405FA6"/>
    <w:rsid w:val="00406738"/>
    <w:rsid w:val="0041171C"/>
    <w:rsid w:val="00433707"/>
    <w:rsid w:val="0044623C"/>
    <w:rsid w:val="00453D52"/>
    <w:rsid w:val="00453E57"/>
    <w:rsid w:val="00467AA3"/>
    <w:rsid w:val="00476285"/>
    <w:rsid w:val="00484B2B"/>
    <w:rsid w:val="004B0975"/>
    <w:rsid w:val="004D31D2"/>
    <w:rsid w:val="005013BB"/>
    <w:rsid w:val="00501578"/>
    <w:rsid w:val="005031BD"/>
    <w:rsid w:val="00522B18"/>
    <w:rsid w:val="0052351B"/>
    <w:rsid w:val="00532E57"/>
    <w:rsid w:val="00560745"/>
    <w:rsid w:val="00565943"/>
    <w:rsid w:val="005663DC"/>
    <w:rsid w:val="00574B28"/>
    <w:rsid w:val="00587869"/>
    <w:rsid w:val="00590380"/>
    <w:rsid w:val="005A6FAB"/>
    <w:rsid w:val="005B1FC2"/>
    <w:rsid w:val="005B3C26"/>
    <w:rsid w:val="005C5052"/>
    <w:rsid w:val="005D0B60"/>
    <w:rsid w:val="005E161C"/>
    <w:rsid w:val="005E5554"/>
    <w:rsid w:val="005E5C8F"/>
    <w:rsid w:val="005F0ABC"/>
    <w:rsid w:val="005F395D"/>
    <w:rsid w:val="00617548"/>
    <w:rsid w:val="0062079E"/>
    <w:rsid w:val="00633063"/>
    <w:rsid w:val="006419A9"/>
    <w:rsid w:val="006507B1"/>
    <w:rsid w:val="006661C8"/>
    <w:rsid w:val="00667CB6"/>
    <w:rsid w:val="006855F7"/>
    <w:rsid w:val="006A1B26"/>
    <w:rsid w:val="006E3DEC"/>
    <w:rsid w:val="006F5FCE"/>
    <w:rsid w:val="00700344"/>
    <w:rsid w:val="00703F3F"/>
    <w:rsid w:val="007057B0"/>
    <w:rsid w:val="00712A26"/>
    <w:rsid w:val="00716E35"/>
    <w:rsid w:val="00723ADB"/>
    <w:rsid w:val="00736869"/>
    <w:rsid w:val="0076265F"/>
    <w:rsid w:val="00771CFE"/>
    <w:rsid w:val="00774EC5"/>
    <w:rsid w:val="00775968"/>
    <w:rsid w:val="00776C28"/>
    <w:rsid w:val="00781F53"/>
    <w:rsid w:val="00787ED8"/>
    <w:rsid w:val="007963EB"/>
    <w:rsid w:val="007E298E"/>
    <w:rsid w:val="008205A6"/>
    <w:rsid w:val="00821967"/>
    <w:rsid w:val="00846AB2"/>
    <w:rsid w:val="008514F3"/>
    <w:rsid w:val="0087507E"/>
    <w:rsid w:val="00883A6F"/>
    <w:rsid w:val="0089495A"/>
    <w:rsid w:val="008A1614"/>
    <w:rsid w:val="008A7AD7"/>
    <w:rsid w:val="008B06C7"/>
    <w:rsid w:val="008C32AA"/>
    <w:rsid w:val="008E4964"/>
    <w:rsid w:val="008F0F66"/>
    <w:rsid w:val="008F78FD"/>
    <w:rsid w:val="009103D6"/>
    <w:rsid w:val="009266BD"/>
    <w:rsid w:val="00927821"/>
    <w:rsid w:val="00934901"/>
    <w:rsid w:val="00941FB4"/>
    <w:rsid w:val="00962917"/>
    <w:rsid w:val="0096618E"/>
    <w:rsid w:val="0097410C"/>
    <w:rsid w:val="009769B3"/>
    <w:rsid w:val="00983A9E"/>
    <w:rsid w:val="0099221D"/>
    <w:rsid w:val="00992B98"/>
    <w:rsid w:val="0099695C"/>
    <w:rsid w:val="009E72A3"/>
    <w:rsid w:val="009F5923"/>
    <w:rsid w:val="00A03CD3"/>
    <w:rsid w:val="00A1376F"/>
    <w:rsid w:val="00A23C35"/>
    <w:rsid w:val="00A41C52"/>
    <w:rsid w:val="00A509D9"/>
    <w:rsid w:val="00A66B21"/>
    <w:rsid w:val="00A72CF8"/>
    <w:rsid w:val="00A74E5B"/>
    <w:rsid w:val="00A904C4"/>
    <w:rsid w:val="00A95248"/>
    <w:rsid w:val="00AA2014"/>
    <w:rsid w:val="00AB2A38"/>
    <w:rsid w:val="00AB76BB"/>
    <w:rsid w:val="00AE4D65"/>
    <w:rsid w:val="00B0424A"/>
    <w:rsid w:val="00B04921"/>
    <w:rsid w:val="00B067AB"/>
    <w:rsid w:val="00B16114"/>
    <w:rsid w:val="00B236B5"/>
    <w:rsid w:val="00B3061D"/>
    <w:rsid w:val="00B37A1F"/>
    <w:rsid w:val="00B4413E"/>
    <w:rsid w:val="00B47B3C"/>
    <w:rsid w:val="00B712C4"/>
    <w:rsid w:val="00B73390"/>
    <w:rsid w:val="00B76B4A"/>
    <w:rsid w:val="00B8613C"/>
    <w:rsid w:val="00B86C18"/>
    <w:rsid w:val="00B934BA"/>
    <w:rsid w:val="00BA4922"/>
    <w:rsid w:val="00BA66FB"/>
    <w:rsid w:val="00BB17C6"/>
    <w:rsid w:val="00BC36D0"/>
    <w:rsid w:val="00BE04E3"/>
    <w:rsid w:val="00BE06AD"/>
    <w:rsid w:val="00BF6082"/>
    <w:rsid w:val="00BF7285"/>
    <w:rsid w:val="00C03DBB"/>
    <w:rsid w:val="00C22516"/>
    <w:rsid w:val="00C237E7"/>
    <w:rsid w:val="00C24E25"/>
    <w:rsid w:val="00C448B1"/>
    <w:rsid w:val="00C6395A"/>
    <w:rsid w:val="00C64A9B"/>
    <w:rsid w:val="00C64DC2"/>
    <w:rsid w:val="00C702A8"/>
    <w:rsid w:val="00C77C55"/>
    <w:rsid w:val="00C87865"/>
    <w:rsid w:val="00C973C6"/>
    <w:rsid w:val="00CA7B8F"/>
    <w:rsid w:val="00CC13D5"/>
    <w:rsid w:val="00CC3FD8"/>
    <w:rsid w:val="00CC6CDD"/>
    <w:rsid w:val="00CC7070"/>
    <w:rsid w:val="00CF257A"/>
    <w:rsid w:val="00CF3193"/>
    <w:rsid w:val="00D14BE5"/>
    <w:rsid w:val="00D15071"/>
    <w:rsid w:val="00D45C3E"/>
    <w:rsid w:val="00D71CD9"/>
    <w:rsid w:val="00D7747D"/>
    <w:rsid w:val="00D81B0F"/>
    <w:rsid w:val="00DA24E4"/>
    <w:rsid w:val="00DB2D63"/>
    <w:rsid w:val="00DB6B66"/>
    <w:rsid w:val="00DD0F0C"/>
    <w:rsid w:val="00DF0DB2"/>
    <w:rsid w:val="00E14067"/>
    <w:rsid w:val="00E35952"/>
    <w:rsid w:val="00E42FB6"/>
    <w:rsid w:val="00E455BD"/>
    <w:rsid w:val="00E77CAD"/>
    <w:rsid w:val="00E77DAE"/>
    <w:rsid w:val="00E8438B"/>
    <w:rsid w:val="00E8498B"/>
    <w:rsid w:val="00E93AB2"/>
    <w:rsid w:val="00EA78BE"/>
    <w:rsid w:val="00EA7B61"/>
    <w:rsid w:val="00EB1F57"/>
    <w:rsid w:val="00EC0200"/>
    <w:rsid w:val="00ED77F2"/>
    <w:rsid w:val="00EE14CC"/>
    <w:rsid w:val="00EE66B1"/>
    <w:rsid w:val="00F2690F"/>
    <w:rsid w:val="00F4436C"/>
    <w:rsid w:val="00F54FEC"/>
    <w:rsid w:val="00F83094"/>
    <w:rsid w:val="00F8325E"/>
    <w:rsid w:val="00F958E8"/>
    <w:rsid w:val="00F96CFE"/>
    <w:rsid w:val="00FA0BD9"/>
    <w:rsid w:val="00FC283B"/>
    <w:rsid w:val="00FD4A54"/>
    <w:rsid w:val="00FD505A"/>
    <w:rsid w:val="00FF5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AF47B"/>
  <w15:docId w15:val="{6383C18D-2E13-44BB-9B72-D03C5C5FA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3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221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59D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5">
    <w:name w:val="heading 5"/>
    <w:basedOn w:val="Normal"/>
    <w:link w:val="Heading5Char"/>
    <w:uiPriority w:val="9"/>
    <w:qFormat/>
    <w:rsid w:val="00712A26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712A26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3oh-">
    <w:name w:val="_3oh-"/>
    <w:basedOn w:val="DefaultParagraphFont"/>
    <w:rsid w:val="00712A26"/>
  </w:style>
  <w:style w:type="paragraph" w:styleId="BalloonText">
    <w:name w:val="Balloon Text"/>
    <w:basedOn w:val="Normal"/>
    <w:link w:val="BalloonTextChar"/>
    <w:uiPriority w:val="99"/>
    <w:semiHidden/>
    <w:unhideWhenUsed/>
    <w:rsid w:val="00712A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A2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E14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B1F5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1F57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712C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712C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712C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762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27E"/>
  </w:style>
  <w:style w:type="paragraph" w:styleId="Footer">
    <w:name w:val="footer"/>
    <w:basedOn w:val="Normal"/>
    <w:link w:val="FooterChar"/>
    <w:uiPriority w:val="99"/>
    <w:unhideWhenUsed/>
    <w:rsid w:val="001762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627E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D0B6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D0B60"/>
  </w:style>
  <w:style w:type="paragraph" w:styleId="BodyText2">
    <w:name w:val="Body Text 2"/>
    <w:basedOn w:val="Normal"/>
    <w:link w:val="BodyText2Char"/>
    <w:uiPriority w:val="99"/>
    <w:semiHidden/>
    <w:unhideWhenUsed/>
    <w:rsid w:val="0092782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27821"/>
  </w:style>
  <w:style w:type="table" w:styleId="TableGrid">
    <w:name w:val="Table Grid"/>
    <w:basedOn w:val="TableNormal"/>
    <w:uiPriority w:val="59"/>
    <w:rsid w:val="00762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9221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1076CD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1359D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97686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8575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54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927546">
              <w:marLeft w:val="32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9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3890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940914">
              <w:marLeft w:val="32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3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0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8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15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4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43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5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96043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484397107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34285696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470815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77702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99984493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236865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653291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413578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593251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952975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524563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291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8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532143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7214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4862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9335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53302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8512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27621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6677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0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0993">
          <w:marLeft w:val="0"/>
          <w:marRight w:val="0"/>
          <w:marTop w:val="0"/>
          <w:marBottom w:val="300"/>
          <w:divBdr>
            <w:top w:val="single" w:sz="6" w:space="14" w:color="E3E3E3"/>
            <w:left w:val="single" w:sz="6" w:space="14" w:color="E3E3E3"/>
            <w:bottom w:val="single" w:sz="6" w:space="14" w:color="E3E3E3"/>
            <w:right w:val="single" w:sz="6" w:space="14" w:color="E3E3E3"/>
          </w:divBdr>
        </w:div>
      </w:divsChild>
    </w:div>
    <w:div w:id="9527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891529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4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50676">
          <w:marLeft w:val="0"/>
          <w:marRight w:val="0"/>
          <w:marTop w:val="0"/>
          <w:marBottom w:val="300"/>
          <w:divBdr>
            <w:top w:val="single" w:sz="6" w:space="14" w:color="E3E3E3"/>
            <w:left w:val="single" w:sz="6" w:space="14" w:color="E3E3E3"/>
            <w:bottom w:val="single" w:sz="6" w:space="14" w:color="E3E3E3"/>
            <w:right w:val="single" w:sz="6" w:space="14" w:color="E3E3E3"/>
          </w:divBdr>
        </w:div>
      </w:divsChild>
    </w:div>
    <w:div w:id="10484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92849">
          <w:blockQuote w:val="1"/>
          <w:marLeft w:val="0"/>
          <w:marRight w:val="0"/>
          <w:marTop w:val="0"/>
          <w:marBottom w:val="375"/>
          <w:divBdr>
            <w:top w:val="single" w:sz="2" w:space="0" w:color="1A1A1A"/>
            <w:left w:val="single" w:sz="24" w:space="26" w:color="1A1A1A"/>
            <w:bottom w:val="single" w:sz="2" w:space="0" w:color="1A1A1A"/>
            <w:right w:val="single" w:sz="2" w:space="0" w:color="1A1A1A"/>
          </w:divBdr>
        </w:div>
      </w:divsChild>
    </w:div>
    <w:div w:id="10876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71106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56207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7446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42685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1058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352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9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4701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83187168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3260545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05345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3642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52311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618029015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  <w:div w:id="180079908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1258645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62334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85650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7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56041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6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0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9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0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40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0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3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6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6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1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8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7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5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8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5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5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8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63280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98259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5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186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6959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4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832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80826">
              <w:marLeft w:val="32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8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8403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09278">
              <w:marLeft w:val="32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1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872143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4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795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86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0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49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56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4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195426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1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8982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3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2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63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63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0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93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5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37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634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600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504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5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37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95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04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965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907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975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48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843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8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5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95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76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93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404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4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79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6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97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960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6857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05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011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579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295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0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3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62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01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337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649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80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7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16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087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12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3138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15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276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237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03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01289-AF57-42C3-858D-8E049D2CA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6</Pages>
  <Words>1411</Words>
  <Characters>9245</Characters>
  <Application>Microsoft Office Word</Application>
  <DocSecurity>0</DocSecurity>
  <Lines>156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EasyPay-1</dc:creator>
  <cp:keywords/>
  <dc:description/>
  <cp:lastModifiedBy>Word User</cp:lastModifiedBy>
  <cp:revision>3</cp:revision>
  <dcterms:created xsi:type="dcterms:W3CDTF">2023-12-05T17:47:00Z</dcterms:created>
  <dcterms:modified xsi:type="dcterms:W3CDTF">2023-12-05T18:53:00Z</dcterms:modified>
</cp:coreProperties>
</file>